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5518C3" w14:paraId="1406C9CF" w14:textId="77777777">
        <w:trPr>
          <w:trHeight w:val="15998"/>
          <w:tblCellSpacing w:w="0" w:type="dxa"/>
        </w:trPr>
        <w:tc>
          <w:tcPr>
            <w:tcW w:w="4480" w:type="dxa"/>
            <w:shd w:val="clear" w:color="auto" w:fill="496267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5518C3" w14:paraId="1406C97B" w14:textId="77777777"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06C97A" w14:textId="77777777" w:rsidR="005518C3" w:rsidRDefault="00031B22">
                  <w:pPr>
                    <w:pStyle w:val="documentprflPicfield"/>
                    <w:spacing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406C9D1" wp14:editId="1406C9D2">
                        <wp:extent cx="2146300" cy="2146300"/>
                        <wp:effectExtent l="0" t="0" r="0" b="0"/>
                        <wp:docPr id="100001" name="Immagin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06C97C" w14:textId="77777777" w:rsidR="005518C3" w:rsidRDefault="00031B22">
            <w:pPr>
              <w:pStyle w:val="picturepadding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1406C97D" w14:textId="77777777" w:rsidR="005518C3" w:rsidRDefault="00031B22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Contatti</w:t>
            </w:r>
          </w:p>
          <w:p w14:paraId="1406C97E" w14:textId="77777777" w:rsidR="005518C3" w:rsidRDefault="00031B22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5518C3" w14:paraId="1406C981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1406C97F" w14:textId="77777777" w:rsidR="005518C3" w:rsidRDefault="00031B22">
                  <w:pP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leftce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shd w:val="clear" w:color="auto" w:fill="auto"/>
                    </w:rPr>
                    <w:drawing>
                      <wp:inline distT="0" distB="0" distL="0" distR="0" wp14:anchorId="1406C9D3" wp14:editId="1406C9D4">
                        <wp:extent cx="140148" cy="190998"/>
                        <wp:effectExtent l="0" t="0" r="0" b="0"/>
                        <wp:docPr id="100003" name="Immagin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1406C980" w14:textId="77777777" w:rsidR="005518C3" w:rsidRDefault="00031B22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42034, CASINA (RE)</w:t>
                  </w:r>
                </w:p>
              </w:tc>
            </w:tr>
            <w:tr w:rsidR="005518C3" w14:paraId="1406C984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1406C982" w14:textId="77777777" w:rsidR="005518C3" w:rsidRDefault="00031B22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406C9D5" wp14:editId="1406C9D6">
                        <wp:extent cx="152832" cy="152923"/>
                        <wp:effectExtent l="0" t="0" r="0" b="0"/>
                        <wp:docPr id="100005" name="Immagin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1406C983" w14:textId="77777777" w:rsidR="005518C3" w:rsidRDefault="00031B22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3477572691</w:t>
                  </w:r>
                </w:p>
              </w:tc>
            </w:tr>
            <w:tr w:rsidR="005518C3" w14:paraId="1406C987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1406C985" w14:textId="77777777" w:rsidR="005518C3" w:rsidRDefault="00031B22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406C9D7" wp14:editId="1406C9D8">
                        <wp:extent cx="152832" cy="152923"/>
                        <wp:effectExtent l="0" t="0" r="0" b="0"/>
                        <wp:docPr id="100007" name="Immagin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1406C986" w14:textId="77777777" w:rsidR="005518C3" w:rsidRDefault="00031B22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valentina.davoli81@gmail.com</w:t>
                  </w:r>
                </w:p>
              </w:tc>
            </w:tr>
          </w:tbl>
          <w:p w14:paraId="1406C988" w14:textId="77777777" w:rsidR="005518C3" w:rsidRDefault="00031B22">
            <w:pPr>
              <w:pStyle w:val="documentSECTIONCNTCsectionnotadditionallnkscspdivnth-child1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1406C989" w14:textId="77777777" w:rsidR="005518C3" w:rsidRDefault="00031B22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Capacità e competenze</w:t>
            </w:r>
          </w:p>
          <w:p w14:paraId="1406C98A" w14:textId="77777777" w:rsidR="005518C3" w:rsidRDefault="00031B22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1406C98B" w14:textId="77777777" w:rsidR="005518C3" w:rsidRDefault="00031B22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Strategie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educative</w:t>
            </w:r>
          </w:p>
          <w:p w14:paraId="1406C98C" w14:textId="77777777" w:rsidR="005518C3" w:rsidRDefault="00031B2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Nozioni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di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psicologia</w:t>
            </w:r>
            <w:proofErr w:type="spellEnd"/>
          </w:p>
          <w:p w14:paraId="1406C98D" w14:textId="77777777" w:rsidR="005518C3" w:rsidRDefault="00031B2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Tecniche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di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gestione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delle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dinamiche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di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gruppo</w:t>
            </w:r>
            <w:proofErr w:type="spellEnd"/>
          </w:p>
          <w:p w14:paraId="1406C98E" w14:textId="77777777" w:rsidR="005518C3" w:rsidRDefault="00031B2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Conoscenza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dei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metodi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educativi</w:t>
            </w:r>
            <w:proofErr w:type="spellEnd"/>
          </w:p>
          <w:p w14:paraId="1406C98F" w14:textId="77777777" w:rsidR="005518C3" w:rsidRDefault="00031B2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Capacità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di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organizzazione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e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pianificazione</w:t>
            </w:r>
            <w:proofErr w:type="spellEnd"/>
          </w:p>
          <w:p w14:paraId="1406C990" w14:textId="77777777" w:rsidR="005518C3" w:rsidRDefault="00031B2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Tecniche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educative</w:t>
            </w:r>
          </w:p>
          <w:p w14:paraId="1406C991" w14:textId="77777777" w:rsidR="005518C3" w:rsidRDefault="00031B2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Propensione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al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lavoro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in team</w:t>
            </w:r>
          </w:p>
          <w:p w14:paraId="1406C992" w14:textId="77777777" w:rsidR="005518C3" w:rsidRDefault="00031B22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Strategie educative</w:t>
            </w:r>
          </w:p>
          <w:p w14:paraId="1406C993" w14:textId="77777777" w:rsidR="005518C3" w:rsidRDefault="00031B2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Nozioni di psicologia</w:t>
            </w:r>
          </w:p>
          <w:p w14:paraId="1406C994" w14:textId="77777777" w:rsidR="005518C3" w:rsidRDefault="00031B2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Tecniche di gestione delle dinamiche di gruppo</w:t>
            </w:r>
          </w:p>
          <w:p w14:paraId="1406C995" w14:textId="77777777" w:rsidR="005518C3" w:rsidRDefault="00031B2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Conoscenza dei metodi educativi</w:t>
            </w:r>
          </w:p>
          <w:p w14:paraId="1406C996" w14:textId="77777777" w:rsidR="005518C3" w:rsidRDefault="00031B22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Capacità di organizzazione e pianificazione</w:t>
            </w:r>
          </w:p>
          <w:p w14:paraId="1406C997" w14:textId="77777777" w:rsidR="005518C3" w:rsidRDefault="00031B22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Tecniche educative</w:t>
            </w:r>
          </w:p>
          <w:p w14:paraId="1406C998" w14:textId="77777777" w:rsidR="005518C3" w:rsidRDefault="00031B22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Propensione al lavoro in team</w:t>
            </w:r>
          </w:p>
          <w:p w14:paraId="1406C999" w14:textId="77777777" w:rsidR="005518C3" w:rsidRDefault="00031B22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1406C99A" w14:textId="77777777" w:rsidR="005518C3" w:rsidRDefault="00031B22">
            <w:pPr>
              <w:pStyle w:val="documentsectionscspdivnth-child1"/>
              <w:spacing w:line="50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1406C99B" w14:textId="77777777" w:rsidR="005518C3" w:rsidRDefault="00031B22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Informazioni aggiuntive</w:t>
            </w:r>
          </w:p>
          <w:p w14:paraId="1406C99C" w14:textId="77777777" w:rsidR="005518C3" w:rsidRDefault="00031B22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1406C99D" w14:textId="77777777" w:rsidR="005518C3" w:rsidRDefault="00031B22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Volontaria</w:t>
            </w:r>
            <w:proofErr w:type="spell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in Croce Rossa dal 1999 al 2002</w:t>
            </w:r>
          </w:p>
          <w:p w14:paraId="1CB18782" w14:textId="3534B7F1" w:rsidR="005244F2" w:rsidRDefault="005244F2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Membro</w:t>
            </w:r>
            <w:proofErr w:type="spell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del Consiglio di </w:t>
            </w:r>
            <w:proofErr w:type="spell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amministrazione</w:t>
            </w:r>
            <w:proofErr w:type="spell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della</w:t>
            </w:r>
            <w:proofErr w:type="spell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Coop Lo Stradello di </w:t>
            </w:r>
            <w:proofErr w:type="spell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Scandiano</w:t>
            </w:r>
            <w:proofErr w:type="spell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(</w:t>
            </w:r>
            <w:proofErr w:type="gramStart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RE)  da</w:t>
            </w:r>
            <w:proofErr w:type="gramEnd"/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 xml:space="preserve"> Aprile 2021 a Maggio 2024</w:t>
            </w:r>
          </w:p>
          <w:p w14:paraId="1406C99E" w14:textId="77777777" w:rsidR="005518C3" w:rsidRDefault="00031B22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1406C99F" w14:textId="77777777" w:rsidR="005518C3" w:rsidRDefault="005518C3">
            <w:pPr>
              <w:pStyle w:val="div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80" w:lineRule="atLeast"/>
              <w:ind w:left="700" w:right="400"/>
              <w:textAlignment w:val="auto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5518C3" w14:paraId="1406C9CD" w14:textId="77777777"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06C9A0" w14:textId="77777777" w:rsidR="005518C3" w:rsidRDefault="00031B22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divdocumentright-box"/>
                      <w:rFonts w:ascii="Blinker" w:eastAsia="Blinker" w:hAnsi="Blinker" w:cs="Blinker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t>VALENTINA</w:t>
                  </w:r>
                  <w:r>
                    <w:rPr>
                      <w:rStyle w:val="divdocumentright-box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DAVOLI</w:t>
                  </w:r>
                </w:p>
                <w:p w14:paraId="1406C9A1" w14:textId="77777777" w:rsidR="005518C3" w:rsidRDefault="00031B22">
                  <w:pPr>
                    <w:pStyle w:val="borderbottom"/>
                    <w:spacing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1406C9A2" w14:textId="77777777" w:rsidR="005518C3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A3" w14:textId="77777777" w:rsidR="005518C3" w:rsidRDefault="00031B22">
                  <w:pPr>
                    <w:pStyle w:val="documentright-boxsectionnth-child1section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Profilo professionale</w:t>
                  </w:r>
                </w:p>
                <w:p w14:paraId="1406C9A4" w14:textId="77777777" w:rsidR="005518C3" w:rsidRDefault="00031B22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Può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contare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su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una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buona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competenza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specialistica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ambito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socio-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educativo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virtù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della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quale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può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sostenere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agevolmente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le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esigenze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aziendali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dimostrando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capacità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di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raggiungere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gli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obiettivi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prefissati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. Sa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inserirsi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rapidamente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nuove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organizzazioni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di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lavoro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grazie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buone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doti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comunicative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predisposizione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al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lavoro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di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squadra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attitudine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positiva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propositiva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estremamente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paziente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dedito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alla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promozione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di un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ambiente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scolastico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sicuro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Energica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motivata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 con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una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vasta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conoscenza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diverse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aree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organizzative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assistenziali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, educative.</w:t>
                  </w:r>
                </w:p>
                <w:p w14:paraId="1406C9A5" w14:textId="77777777" w:rsidR="005518C3" w:rsidRDefault="00031B22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1406C9A6" w14:textId="77777777" w:rsidR="005518C3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A7" w14:textId="77777777" w:rsidR="005518C3" w:rsidRDefault="00031B22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Esperienze lavorative e professionali</w:t>
                  </w:r>
                </w:p>
                <w:p w14:paraId="1406C9A8" w14:textId="77777777" w:rsidR="005518C3" w:rsidRDefault="00031B22">
                  <w:pPr>
                    <w:pStyle w:val="documentright-boxpaddedline"/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Educatrice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04/2006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Style w:val="documentjobdates"/>
                      <w:rFonts w:ascii="Blinker" w:eastAsia="Blinker" w:hAnsi="Blinker" w:cs="Blinker"/>
                    </w:rPr>
                    <w:t>Attuale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A9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SOC. COOP LO STRADELLO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SCANDIANO (RE)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AA" w14:textId="77777777" w:rsidR="005518C3" w:rsidRDefault="00031B22">
                  <w:pPr>
                    <w:pStyle w:val="divdocumentulli"/>
                    <w:numPr>
                      <w:ilvl w:val="0"/>
                      <w:numId w:val="6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ASSISTENZA AD OSPITI DISABILI ADULTI</w:t>
                  </w:r>
                </w:p>
                <w:p w14:paraId="1406C9AB" w14:textId="77777777" w:rsidR="005518C3" w:rsidRDefault="00031B22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PROGETTI EDUCATIVI</w:t>
                  </w:r>
                </w:p>
                <w:p w14:paraId="1406C9AC" w14:textId="77777777" w:rsidR="005518C3" w:rsidRDefault="00031B22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REFERENTE TECNICO ORGANIZZATIVO</w:t>
                  </w:r>
                </w:p>
                <w:p w14:paraId="1406C9AD" w14:textId="77777777" w:rsidR="005518C3" w:rsidRDefault="00031B22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Operaia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cablatrice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11/2002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03/2006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AE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SIVEM CABLAGGI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CASINA (RE)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AF" w14:textId="77777777" w:rsidR="005518C3" w:rsidRDefault="00031B22">
                  <w:pPr>
                    <w:pStyle w:val="divdocumentulli"/>
                    <w:numPr>
                      <w:ilvl w:val="0"/>
                      <w:numId w:val="7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ADDETTA ALLA PRODUZIONE DEI CAVI E RESPONSABILE DEL COLLAUDO CENTRALINE</w:t>
                  </w:r>
                </w:p>
                <w:p w14:paraId="1406C9B0" w14:textId="77777777" w:rsidR="005518C3" w:rsidRDefault="00031B22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Addetta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alla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reception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02/2002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10/2002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1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CENTRO OTTICO CASINA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CASINA (RE)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2" w14:textId="77777777" w:rsidR="005518C3" w:rsidRDefault="00031B22">
                  <w:pPr>
                    <w:pStyle w:val="divdocumentulli"/>
                    <w:numPr>
                      <w:ilvl w:val="0"/>
                      <w:numId w:val="8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gestione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appuntamenti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gestione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acquisti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riparazione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montature</w:t>
                  </w:r>
                  <w:proofErr w:type="spellEnd"/>
                </w:p>
                <w:p w14:paraId="1406C9B3" w14:textId="5B7189EA" w:rsidR="005518C3" w:rsidRDefault="00031B22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Barista </w:t>
                  </w: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camer</w:t>
                  </w:r>
                  <w:r w:rsidR="0063616F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i</w:t>
                  </w: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ere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09/1999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10/2002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4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VARI LOCALI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CASINA (RE)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5" w14:textId="77777777" w:rsidR="005518C3" w:rsidRDefault="00031B22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1406C9B6" w14:textId="77777777" w:rsidR="005518C3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B7" w14:textId="77777777" w:rsidR="005518C3" w:rsidRDefault="00031B22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Istruzione e formazione</w:t>
                  </w:r>
                </w:p>
                <w:p w14:paraId="1406C9B8" w14:textId="77777777" w:rsidR="005518C3" w:rsidRDefault="00031B22">
                  <w:pPr>
                    <w:pStyle w:val="div"/>
                    <w:spacing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B9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COORDINATORE SOCIO SANITARIO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2023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2023 </w:t>
                  </w:r>
                </w:p>
                <w:p w14:paraId="1406C9BA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ALMA SCHOOL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ONLINE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B" w14:textId="77777777" w:rsidR="005518C3" w:rsidRDefault="00031B22">
                  <w:pPr>
                    <w:pStyle w:val="div"/>
                    <w:spacing w:line="30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BC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EDUCATORE PROFESSIONALE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2020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2021 </w:t>
                  </w:r>
                </w:p>
                <w:p w14:paraId="1406C9BD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PEGASO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ONLINE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BE" w14:textId="77777777" w:rsidR="005518C3" w:rsidRDefault="00031B22">
                  <w:pPr>
                    <w:pStyle w:val="div"/>
                    <w:spacing w:line="30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BF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OSS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SOCIO SANITARIO,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2012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2012 </w:t>
                  </w:r>
                </w:p>
                <w:p w14:paraId="1406C9C0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IRECOOP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REGGIO EMILIA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C1" w14:textId="77777777" w:rsidR="005518C3" w:rsidRDefault="00031B22">
                  <w:pPr>
                    <w:pStyle w:val="div"/>
                    <w:spacing w:line="30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C2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OPERATORE TECNICO ASSISTENZIALE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SOCIALE,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2007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2009 </w:t>
                  </w:r>
                </w:p>
                <w:p w14:paraId="1406C9C3" w14:textId="77777777" w:rsidR="005518C3" w:rsidRDefault="00031B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I.P.S DON ZEFFERINO JODI (SERALE)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REGGIO EMILIA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1406C9C4" w14:textId="77777777" w:rsidR="005518C3" w:rsidRDefault="00031B22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1406C9C5" w14:textId="77777777" w:rsidR="005518C3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 w:val="0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05A01DE6" w14:textId="77777777" w:rsidR="00031B22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 w:val="0"/>
                      <w:color w:val="46464E"/>
                      <w:sz w:val="20"/>
                      <w:szCs w:val="20"/>
                    </w:rPr>
                  </w:pPr>
                </w:p>
                <w:p w14:paraId="3CA18060" w14:textId="77777777" w:rsidR="00031B22" w:rsidRDefault="00031B22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406C9C6" w14:textId="77777777" w:rsidR="005518C3" w:rsidRDefault="00031B22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Hobby e interessi</w:t>
                  </w:r>
                </w:p>
                <w:p w14:paraId="1406C9C7" w14:textId="77777777" w:rsidR="005518C3" w:rsidRDefault="00031B22">
                  <w:pPr>
                    <w:pStyle w:val="divdocumentulli"/>
                    <w:numPr>
                      <w:ilvl w:val="0"/>
                      <w:numId w:val="9"/>
                    </w:numPr>
                    <w:pBdr>
                      <w:left w:val="none" w:sz="0" w:space="0" w:color="auto"/>
                    </w:pBd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Stare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fra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gente</w:t>
                  </w:r>
                  <w:proofErr w:type="spellEnd"/>
                </w:p>
                <w:p w14:paraId="1406C9C8" w14:textId="77777777" w:rsidR="005518C3" w:rsidRDefault="00031B22">
                  <w:pPr>
                    <w:pStyle w:val="divdocumentulli"/>
                    <w:numPr>
                      <w:ilvl w:val="0"/>
                      <w:numId w:val="9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Viaggiare</w:t>
                  </w:r>
                  <w:proofErr w:type="spellEnd"/>
                </w:p>
                <w:p w14:paraId="1406C9C9" w14:textId="77777777" w:rsidR="005518C3" w:rsidRDefault="00031B22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1406C9CA" w14:textId="77777777" w:rsidR="005518C3" w:rsidRDefault="00031B22">
                  <w:pPr>
                    <w:pStyle w:val="div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06C9CB" w14:textId="77777777" w:rsidR="005518C3" w:rsidRDefault="00031B22">
                  <w:pPr>
                    <w:pStyle w:val="div"/>
                    <w:spacing w:after="1461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  <w:r w:rsidR="0063616F">
                    <w:pict w14:anchorId="1406C9DA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230pt;margin-top:0;width:0;height:0;z-index:251658240;mso-wrap-style:none;mso-position-horizontal-relative:text;mso-position-vertical:bottom;mso-position-vertical-relative:margin" o:allowincell="f" stroked="f">
                        <v:path strokeok="f" textboxrect="0,0,21600,21600"/>
                        <v:textbox style="mso-fit-shape-to-text:t" inset="0,0,0,0">
                          <w:txbxContent>
                            <w:tbl>
                              <w:tblPr>
                                <w:tblStyle w:val="divdocumentdisclaimtable"/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5E0" w:firstRow="1" w:lastRow="1" w:firstColumn="1" w:lastColumn="1" w:noHBand="0" w:noVBand="1"/>
                              </w:tblPr>
                              <w:tblGrid>
                                <w:gridCol w:w="7186"/>
                              </w:tblGrid>
                              <w:tr w:rsidR="005518C3" w14:paraId="1406C9E2" w14:textId="77777777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71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14:paraId="1406C9DB" w14:textId="77777777" w:rsidR="005518C3" w:rsidRDefault="00031B22">
                                    <w:pPr>
                                      <w:pStyle w:val="disclaimdisclaimtablePARAGRAPHPPDTppdttopgap"/>
                                      <w:spacing w:line="280" w:lineRule="atLeast"/>
                                      <w:ind w:left="360" w:right="360"/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  <w:color w:val="46464E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  <w:color w:val="46464E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1406C9DC" w14:textId="77777777" w:rsidR="005518C3" w:rsidRDefault="00031B22">
                                    <w:pPr>
                                      <w:pStyle w:val="divdocumentdisclaimp"/>
                                      <w:spacing w:line="280" w:lineRule="atLeast"/>
                                      <w:ind w:left="360" w:right="360"/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Autorizzo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il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trattamento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dei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miei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dati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personali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ai sensi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dell'art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. 13 del D.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Lgs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. 196/2003 e 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dell'art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. 13 GDPR (</w:t>
                                    </w:r>
                                    <w:proofErr w:type="spellStart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>Regolamento</w:t>
                                    </w:r>
                                    <w:proofErr w:type="spellEnd"/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</w:rPr>
                                      <w:t xml:space="preserve"> UE 2016/679) ai fini della ricerca e selezione del personale.</w:t>
                                    </w:r>
                                  </w:p>
                                  <w:p w14:paraId="1406C9DD" w14:textId="77777777" w:rsidR="005518C3" w:rsidRDefault="005518C3">
                                    <w:pPr>
                                      <w:pStyle w:val="divdocumentdisclaimsinglecolumn"/>
                                      <w:spacing w:line="280" w:lineRule="atLeast"/>
                                      <w:ind w:left="360" w:right="360"/>
                                      <w:textAlignment w:val="auto"/>
                                      <w:rPr>
                                        <w:rStyle w:val="divdocumentdisclaimsinglecolumnCharacter"/>
                                        <w:rFonts w:ascii="Blinker" w:eastAsia="Blinker" w:hAnsi="Blinker" w:cs="Blinker"/>
                                      </w:rPr>
                                    </w:pPr>
                                  </w:p>
                                  <w:p w14:paraId="1406C9DE" w14:textId="77777777" w:rsidR="005518C3" w:rsidRDefault="00031B22">
                                    <w:pPr>
                                      <w:pStyle w:val="divdocumentdisclaimppdtbottomgap"/>
                                      <w:ind w:left="360" w:right="360"/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  <w:color w:val="46464E"/>
                                      </w:rPr>
                                    </w:pPr>
                                    <w:r>
                                      <w:rPr>
                                        <w:rStyle w:val="documentsectionparagraphCharacter"/>
                                        <w:rFonts w:ascii="Blinker" w:eastAsia="Blinker" w:hAnsi="Blinker" w:cs="Blinker"/>
                                        <w:color w:val="46464E"/>
                                      </w:rPr>
                                      <w:t> </w:t>
                                    </w:r>
                                  </w:p>
                                  <w:p w14:paraId="1406C9DF" w14:textId="77777777" w:rsidR="005518C3" w:rsidRDefault="00031B22">
                                    <w:pPr>
                                      <w:pStyle w:val="div"/>
                                      <w:spacing w:line="280" w:lineRule="atLeast"/>
                                      <w:ind w:left="360" w:right="600"/>
                                      <w:rPr>
                                        <w:rStyle w:val="divdocumentSECTIONSGTRnth-last-child1divsignPic"/>
                                        <w:rFonts w:ascii="Blinker" w:eastAsia="Blinker" w:hAnsi="Blinker" w:cs="Blinker"/>
                                        <w:color w:val="46464E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divdocumentSECTIONSGTRnth-last-child1divsignPic"/>
                                        <w:rFonts w:ascii="Blinker" w:eastAsia="Blinker" w:hAnsi="Blinker" w:cs="Blinker"/>
                                        <w:noProof/>
                                        <w:color w:val="46464E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406C9E4" wp14:editId="1406C9E5">
                                          <wp:extent cx="1219200" cy="177800"/>
                                          <wp:effectExtent l="0" t="0" r="0" b="0"/>
                                          <wp:docPr id="100009" name="Immagine 10000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009" name="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219200" cy="177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406C9E0" w14:textId="77777777" w:rsidR="005518C3" w:rsidRDefault="00031B22">
                                    <w:pPr>
                                      <w:spacing w:line="280" w:lineRule="atLeast"/>
                                      <w:ind w:left="360" w:right="600"/>
                                      <w:textAlignment w:val="auto"/>
                                      <w:rPr>
                                        <w:rStyle w:val="divdocumentfieldsignfield"/>
                                        <w:rFonts w:ascii="Blinker" w:eastAsia="Blinker" w:hAnsi="Blinker" w:cs="Blinker"/>
                                      </w:rPr>
                                    </w:pPr>
                                    <w:r>
                                      <w:rPr>
                                        <w:rStyle w:val="divdocumentfieldsignfield"/>
                                        <w:rFonts w:ascii="Blinker" w:eastAsia="Blinker" w:hAnsi="Blinker" w:cs="Blinker"/>
                                      </w:rPr>
                                      <w:t>03/06/2024</w:t>
                                    </w:r>
                                    <w:r>
                                      <w:rPr>
                                        <w:rStyle w:val="divdocumentSECTIONSGTRnth-last-child1divsignPic"/>
                                        <w:rFonts w:ascii="Blinker" w:eastAsia="Blinker" w:hAnsi="Blinker" w:cs="Blinker"/>
                                        <w:color w:val="46464E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divdocumentfieldsignfield"/>
                                        <w:rFonts w:ascii="Blinker" w:eastAsia="Blinker" w:hAnsi="Blinker" w:cs="Blinker"/>
                                      </w:rPr>
                                      <w:t>CASINA (RE)</w:t>
                                    </w:r>
                                    <w:r>
                                      <w:rPr>
                                        <w:rStyle w:val="divdocumentSECTIONSGTRnth-last-child1divsignPic"/>
                                        <w:rFonts w:ascii="Blinker" w:eastAsia="Blinker" w:hAnsi="Blinker" w:cs="Blinker"/>
                                        <w:color w:val="46464E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1406C9E1" w14:textId="77777777" w:rsidR="005518C3" w:rsidRDefault="005518C3">
                                    <w:pPr>
                                      <w:pStyle w:val="divdocumentsectiondisclaimsectionSECTIONSGTRnth-last-child1signbottomgap"/>
                                      <w:ind w:left="360" w:right="600"/>
                                      <w:rPr>
                                        <w:rStyle w:val="divdocumentSECTIONSGTRnth-last-child1divsignPic"/>
                                        <w:rFonts w:ascii="Blinker" w:eastAsia="Blinker" w:hAnsi="Blinker" w:cs="Blinker"/>
                                        <w:color w:val="46464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06C9E3" w14:textId="77777777" w:rsidR="005518C3" w:rsidRDefault="005518C3"/>
                          </w:txbxContent>
                        </v:textbox>
                        <w10:wrap anchory="margin"/>
                      </v:shape>
                    </w:pict>
                  </w:r>
                </w:p>
                <w:p w14:paraId="1406C9CC" w14:textId="77777777" w:rsidR="005518C3" w:rsidRDefault="005518C3">
                  <w:pP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</w:tc>
            </w:tr>
          </w:tbl>
          <w:p w14:paraId="1406C9CE" w14:textId="77777777" w:rsidR="005518C3" w:rsidRDefault="005518C3"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</w:tr>
    </w:tbl>
    <w:p w14:paraId="1406C9D0" w14:textId="77777777" w:rsidR="005518C3" w:rsidRDefault="00031B22">
      <w:pPr>
        <w:pStyle w:val="div"/>
        <w:spacing w:line="20" w:lineRule="atLeast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5518C3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305BAA36-6BC7-4CE6-9AA5-51C296E7F400}"/>
    <w:embedBold r:id="rId2" w:fontKey="{9D146556-6DC6-4C95-89A9-02DAAB6596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A798F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743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C6A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CEA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46A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66D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2EC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7A3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0E9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A824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F0A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F07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82C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BC7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969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3448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00A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1C9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926D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0CE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781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6A5A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1A8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988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AC2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82E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720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E52C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F02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60D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FE7F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424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3C3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30B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05B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E05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CE05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C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06F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924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2A4A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64D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7AB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869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32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AA82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8CC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4A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F2F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66D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DA0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BCB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B2C2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49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2786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02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DE8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0C2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A008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D4D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447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D252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9A8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AD2E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6E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2A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4052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CC1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60A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C24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86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FE3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9B4B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84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DC6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124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92A4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E63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402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21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78C7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01156414">
    <w:abstractNumId w:val="0"/>
  </w:num>
  <w:num w:numId="2" w16cid:durableId="1039359276">
    <w:abstractNumId w:val="1"/>
  </w:num>
  <w:num w:numId="3" w16cid:durableId="588663265">
    <w:abstractNumId w:val="2"/>
  </w:num>
  <w:num w:numId="4" w16cid:durableId="1270891904">
    <w:abstractNumId w:val="3"/>
  </w:num>
  <w:num w:numId="5" w16cid:durableId="195508537">
    <w:abstractNumId w:val="4"/>
  </w:num>
  <w:num w:numId="6" w16cid:durableId="597251863">
    <w:abstractNumId w:val="5"/>
  </w:num>
  <w:num w:numId="7" w16cid:durableId="1901747481">
    <w:abstractNumId w:val="6"/>
  </w:num>
  <w:num w:numId="8" w16cid:durableId="1203059625">
    <w:abstractNumId w:val="7"/>
  </w:num>
  <w:num w:numId="9" w16cid:durableId="1045912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8C3"/>
    <w:rsid w:val="00031B22"/>
    <w:rsid w:val="001D7C69"/>
    <w:rsid w:val="004972E9"/>
    <w:rsid w:val="005244F2"/>
    <w:rsid w:val="005518C3"/>
    <w:rsid w:val="0063616F"/>
    <w:rsid w:val="00C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06C97A"/>
  <w15:docId w15:val="{587D0D07-61B5-40F3-9D0A-C3050A2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e"/>
    <w:rPr>
      <w:sz w:val="20"/>
      <w:szCs w:val="20"/>
    </w:rPr>
  </w:style>
  <w:style w:type="character" w:customStyle="1" w:styleId="documentleftcell">
    <w:name w:val="documentleftcell"/>
    <w:basedOn w:val="Carpredefinitoparagrafo"/>
    <w:rPr>
      <w:shd w:val="clear" w:color="auto" w:fill="496267"/>
    </w:rPr>
  </w:style>
  <w:style w:type="paragraph" w:customStyle="1" w:styleId="divdocumentleft-box">
    <w:name w:val="div_document_left-box"/>
    <w:basedOn w:val="Normale"/>
    <w:pPr>
      <w:pBdr>
        <w:left w:val="none" w:sz="0" w:space="31" w:color="auto"/>
        <w:right w:val="none" w:sz="0" w:space="20" w:color="auto"/>
      </w:pBdr>
      <w:shd w:val="clear" w:color="auto" w:fill="496267"/>
    </w:pPr>
    <w:rPr>
      <w:color w:val="FFFFFF"/>
      <w:shd w:val="clear" w:color="auto" w:fill="496267"/>
    </w:rPr>
  </w:style>
  <w:style w:type="character" w:customStyle="1" w:styleId="divdocumentdivsectiondivparagraphfirstparagraphparagraphpict">
    <w:name w:val="div_document_div_section_div_paragraph_firstparagraph_paragraphpict"/>
    <w:basedOn w:val="Carpredefinitoparagrafo"/>
  </w:style>
  <w:style w:type="paragraph" w:customStyle="1" w:styleId="documentprflPic">
    <w:name w:val="document_prflPic"/>
    <w:basedOn w:val="Normale"/>
    <w:pPr>
      <w:jc w:val="center"/>
      <w:textAlignment w:val="center"/>
    </w:pPr>
  </w:style>
  <w:style w:type="paragraph" w:customStyle="1" w:styleId="documentprflPicfield">
    <w:name w:val="document_prflPic_field"/>
    <w:basedOn w:val="Normale"/>
    <w:pPr>
      <w:jc w:val="center"/>
      <w:textAlignment w:val="center"/>
    </w:pPr>
  </w:style>
  <w:style w:type="character" w:customStyle="1" w:styleId="documentprflPicimg">
    <w:name w:val="document_prflPic_img"/>
    <w:basedOn w:val="Carpredefinitoparagrafo"/>
  </w:style>
  <w:style w:type="paragraph" w:customStyle="1" w:styleId="documentclear">
    <w:name w:val="document_clear"/>
    <w:basedOn w:val="Normale"/>
  </w:style>
  <w:style w:type="table" w:customStyle="1" w:styleId="divdocumentleft-boxsectionidSECTIONPICT">
    <w:name w:val="div_document_left-box_section_id^=SECTION_PICT"/>
    <w:basedOn w:val="Tabellanormale"/>
    <w:tblPr/>
  </w:style>
  <w:style w:type="paragraph" w:customStyle="1" w:styleId="documentSECTIONCNTC">
    <w:name w:val="document_SECTION_CNTC"/>
    <w:basedOn w:val="Normale"/>
  </w:style>
  <w:style w:type="paragraph" w:customStyle="1" w:styleId="picturepadding">
    <w:name w:val="picturepadding"/>
    <w:basedOn w:val="Normale"/>
    <w:pPr>
      <w:spacing w:line="98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e"/>
  </w:style>
  <w:style w:type="paragraph" w:customStyle="1" w:styleId="documentleft-boxsectiontitle">
    <w:name w:val="document_left-box_sectiontitle"/>
    <w:basedOn w:val="Normale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e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Carpredefinitoparagrafo"/>
    <w:rPr>
      <w:sz w:val="10"/>
      <w:szCs w:val="10"/>
    </w:rPr>
  </w:style>
  <w:style w:type="paragraph" w:customStyle="1" w:styleId="documentsectionparagraph">
    <w:name w:val="document_section_paragraph"/>
    <w:basedOn w:val="Normale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Carpredefinitoparagrafo"/>
  </w:style>
  <w:style w:type="character" w:customStyle="1" w:styleId="documentcell-large">
    <w:name w:val="document_cell-large"/>
    <w:basedOn w:val="Carpredefinitoparagrafo"/>
  </w:style>
  <w:style w:type="paragraph" w:customStyle="1" w:styleId="documentzipsuffix">
    <w:name w:val="document_zipsuffix"/>
    <w:basedOn w:val="Normale"/>
  </w:style>
  <w:style w:type="character" w:customStyle="1" w:styleId="span">
    <w:name w:val="span"/>
    <w:basedOn w:val="Carpredefinitoparagrafo"/>
    <w:rPr>
      <w:bdr w:val="none" w:sz="0" w:space="0" w:color="auto"/>
      <w:vertAlign w:val="baseline"/>
    </w:rPr>
  </w:style>
  <w:style w:type="paragraph" w:customStyle="1" w:styleId="div">
    <w:name w:val="div"/>
    <w:basedOn w:val="Normale"/>
  </w:style>
  <w:style w:type="table" w:customStyle="1" w:styleId="table">
    <w:name w:val="table"/>
    <w:basedOn w:val="Tabellanormale"/>
    <w:tblPr/>
  </w:style>
  <w:style w:type="paragraph" w:customStyle="1" w:styleId="documentSECTIONCNTCsectionnotadditionallnkscspdivnth-child1">
    <w:name w:val="document_SECTION_CNTC + section_not(.additional_lnk)_scspdiv_nth-child(1)"/>
    <w:basedOn w:val="Normale"/>
    <w:pPr>
      <w:spacing w:line="500" w:lineRule="atLeast"/>
    </w:pPr>
  </w:style>
  <w:style w:type="paragraph" w:customStyle="1" w:styleId="hiltParaWrapper">
    <w:name w:val="hiltParaWrapper"/>
    <w:basedOn w:val="Normale"/>
  </w:style>
  <w:style w:type="paragraph" w:customStyle="1" w:styleId="documentparentContainerleft-boxsinglecolumn">
    <w:name w:val="document_parentContainer_left-box_singlecolumn"/>
    <w:basedOn w:val="Normale"/>
  </w:style>
  <w:style w:type="paragraph" w:customStyle="1" w:styleId="documentleft-boxskill">
    <w:name w:val="document_left-box_skill"/>
    <w:basedOn w:val="Normale"/>
  </w:style>
  <w:style w:type="character" w:customStyle="1" w:styleId="documentleft-boxskillpaddedline">
    <w:name w:val="document_left-box_skill_paddedline"/>
    <w:basedOn w:val="Carpredefinitoparagrafo"/>
  </w:style>
  <w:style w:type="paragraph" w:customStyle="1" w:styleId="divdocumentulli">
    <w:name w:val="div_document_ul_li"/>
    <w:basedOn w:val="Normale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Carpredefinitoparagrafo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e"/>
    <w:rPr>
      <w:vanish/>
    </w:rPr>
  </w:style>
  <w:style w:type="paragraph" w:customStyle="1" w:styleId="documenttxtBold">
    <w:name w:val="document_txtBold"/>
    <w:basedOn w:val="Normale"/>
    <w:rPr>
      <w:b/>
      <w:bCs/>
    </w:rPr>
  </w:style>
  <w:style w:type="paragraph" w:customStyle="1" w:styleId="documentsectionscspdiv">
    <w:name w:val="document_section_scspdiv"/>
    <w:basedOn w:val="Normale"/>
    <w:pPr>
      <w:spacing w:line="500" w:lineRule="atLeast"/>
    </w:pPr>
    <w:rPr>
      <w:sz w:val="20"/>
      <w:szCs w:val="20"/>
    </w:rPr>
  </w:style>
  <w:style w:type="paragraph" w:customStyle="1" w:styleId="documentleft-boxsectionnth-last-of-type1">
    <w:name w:val="document_left-box_section_nth-last-of-type(1)"/>
    <w:basedOn w:val="Normale"/>
  </w:style>
  <w:style w:type="paragraph" w:customStyle="1" w:styleId="documentsectionscspdivnth-child1">
    <w:name w:val="document_section_scspdiv_nth-child(1)"/>
    <w:basedOn w:val="Normale"/>
    <w:rPr>
      <w:vanish/>
    </w:rPr>
  </w:style>
  <w:style w:type="character" w:customStyle="1" w:styleId="divdocumentleft-boxCharacter">
    <w:name w:val="div_document_left-box Character"/>
    <w:basedOn w:val="Carpredefinitoparagrafo"/>
    <w:rPr>
      <w:color w:val="FFFFFF"/>
      <w:shd w:val="clear" w:color="auto" w:fill="496267"/>
    </w:rPr>
  </w:style>
  <w:style w:type="character" w:customStyle="1" w:styleId="documentrightcell">
    <w:name w:val="documentrightcell"/>
    <w:basedOn w:val="Carpredefinitoparagrafo"/>
  </w:style>
  <w:style w:type="character" w:customStyle="1" w:styleId="divdocumentright-box">
    <w:name w:val="div_document_right-box"/>
    <w:basedOn w:val="Carpredefinitoparagrafo"/>
  </w:style>
  <w:style w:type="paragraph" w:customStyle="1" w:styleId="documentright-boxsectionnth-child1">
    <w:name w:val="document_right-box_section_nth-child(1)"/>
    <w:basedOn w:val="Normale"/>
  </w:style>
  <w:style w:type="paragraph" w:customStyle="1" w:styleId="documentname">
    <w:name w:val="document_name"/>
    <w:basedOn w:val="Normale"/>
    <w:pPr>
      <w:pBdr>
        <w:bottom w:val="none" w:sz="0" w:space="10" w:color="auto"/>
      </w:pBdr>
      <w:spacing w:line="700" w:lineRule="atLeast"/>
    </w:pPr>
    <w:rPr>
      <w:b/>
      <w:bCs/>
      <w:color w:val="496267"/>
      <w:spacing w:val="10"/>
      <w:sz w:val="72"/>
      <w:szCs w:val="72"/>
    </w:rPr>
  </w:style>
  <w:style w:type="paragraph" w:customStyle="1" w:styleId="borderbottom">
    <w:name w:val="borderbottom"/>
    <w:basedOn w:val="Normale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e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e"/>
  </w:style>
  <w:style w:type="paragraph" w:customStyle="1" w:styleId="documentright-boxsinglecolumn">
    <w:name w:val="document_right-box_singlecolumn"/>
    <w:basedOn w:val="Normale"/>
  </w:style>
  <w:style w:type="paragraph" w:customStyle="1" w:styleId="p">
    <w:name w:val="p"/>
    <w:basedOn w:val="Normale"/>
  </w:style>
  <w:style w:type="paragraph" w:customStyle="1" w:styleId="documentright-boxsectiontitle">
    <w:name w:val="document_right-box_sectiontitle"/>
    <w:basedOn w:val="Normale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e"/>
    <w:rPr>
      <w:color w:val="000000"/>
    </w:rPr>
  </w:style>
  <w:style w:type="character" w:customStyle="1" w:styleId="documenttxtBoldCharacter">
    <w:name w:val="document_txtBold Character"/>
    <w:basedOn w:val="Carpredefinitoparagrafo"/>
    <w:rPr>
      <w:b/>
      <w:bCs/>
    </w:rPr>
  </w:style>
  <w:style w:type="character" w:customStyle="1" w:styleId="documentjobdates">
    <w:name w:val="document_jobdates"/>
    <w:basedOn w:val="Carpredefinitoparagrafo"/>
    <w:rPr>
      <w:sz w:val="20"/>
      <w:szCs w:val="20"/>
    </w:rPr>
  </w:style>
  <w:style w:type="character" w:customStyle="1" w:styleId="divCharacter">
    <w:name w:val="div Character"/>
    <w:basedOn w:val="Carpredefinitoparagrafo"/>
    <w:rPr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Carpredefinitoparagrafo"/>
    <w:rPr>
      <w:vanish/>
    </w:rPr>
  </w:style>
  <w:style w:type="paragraph" w:customStyle="1" w:styleId="divdocumentdisclaim">
    <w:name w:val="div_document_disclaim"/>
    <w:basedOn w:val="Normale"/>
  </w:style>
  <w:style w:type="character" w:customStyle="1" w:styleId="documentsectionparagraphCharacter">
    <w:name w:val="document_section_paragraph Character"/>
    <w:basedOn w:val="Carpredefinitoparagrafo"/>
  </w:style>
  <w:style w:type="paragraph" w:customStyle="1" w:styleId="disclaimdisclaimtablePARAGRAPHPPDTppdttopgap">
    <w:name w:val="disclaim_disclaimtable_PARAGRAPH_PPDT_ppdttopgap"/>
    <w:basedOn w:val="Normale"/>
    <w:rPr>
      <w:vanish/>
    </w:rPr>
  </w:style>
  <w:style w:type="paragraph" w:customStyle="1" w:styleId="divdocumentdisclaimsinglecolumn">
    <w:name w:val="div_document_disclaim_singlecolumn"/>
    <w:basedOn w:val="Normale"/>
    <w:rPr>
      <w:color w:val="8A8A8A"/>
      <w:sz w:val="18"/>
      <w:szCs w:val="18"/>
    </w:rPr>
  </w:style>
  <w:style w:type="paragraph" w:customStyle="1" w:styleId="divdocumentdisclaimp">
    <w:name w:val="div_document_disclaim_p"/>
    <w:basedOn w:val="Normale"/>
    <w:rPr>
      <w:color w:val="8A8A8A"/>
      <w:sz w:val="18"/>
      <w:szCs w:val="18"/>
    </w:rPr>
  </w:style>
  <w:style w:type="character" w:customStyle="1" w:styleId="divdocumentdisclaimsinglecolumnCharacter">
    <w:name w:val="div_document_disclaim_singlecolumn Character"/>
    <w:basedOn w:val="Carpredefinitoparagrafo"/>
    <w:rPr>
      <w:color w:val="8A8A8A"/>
      <w:sz w:val="18"/>
      <w:szCs w:val="18"/>
    </w:rPr>
  </w:style>
  <w:style w:type="paragraph" w:customStyle="1" w:styleId="divdocumentdisclaimppdtbottomgap">
    <w:name w:val="div_document_disclaim_ppdtbottomgap"/>
    <w:basedOn w:val="Normale"/>
    <w:pPr>
      <w:spacing w:line="500" w:lineRule="atLeast"/>
    </w:pPr>
  </w:style>
  <w:style w:type="table" w:customStyle="1" w:styleId="divdocumentdisclaimtable">
    <w:name w:val="div_document_disclaimtable"/>
    <w:basedOn w:val="Tabellanormale"/>
    <w:tblPr/>
  </w:style>
  <w:style w:type="paragraph" w:customStyle="1" w:styleId="divdocumentdivSECTIONSGTR">
    <w:name w:val="div_document_div_SECTION_SGTR"/>
    <w:basedOn w:val="Normale"/>
  </w:style>
  <w:style w:type="character" w:customStyle="1" w:styleId="divdocumentSECTIONSGTRnth-last-child1divsignPic">
    <w:name w:val="div_document_SECTION_SGTR_nth-last-child(1)_div_signPic"/>
    <w:basedOn w:val="Carpredefinitoparagrafo"/>
  </w:style>
  <w:style w:type="paragraph" w:customStyle="1" w:styleId="divdocumenttxtleftfieldsign">
    <w:name w:val="div_document_txtleft + field_sign"/>
    <w:basedOn w:val="Normale"/>
  </w:style>
  <w:style w:type="character" w:customStyle="1" w:styleId="divdocumentfieldsignfield">
    <w:name w:val="div_document_field_sign_field"/>
    <w:basedOn w:val="Carpredefinitoparagrafo"/>
    <w:rPr>
      <w:color w:val="8A8A8A"/>
      <w:sz w:val="14"/>
      <w:szCs w:val="14"/>
    </w:rPr>
  </w:style>
  <w:style w:type="paragraph" w:customStyle="1" w:styleId="divdocumentsectiondisclaimsectionSECTIONSGTRnth-last-child1signbottomgap">
    <w:name w:val="div_document_section_disclaim + section_SECTION_SGTR_nth-last-child(1)_signbottomgap"/>
    <w:basedOn w:val="Normale"/>
    <w:pPr>
      <w:spacing w:line="500" w:lineRule="atLeast"/>
    </w:pPr>
  </w:style>
  <w:style w:type="table" w:customStyle="1" w:styleId="documentsectionparagraphTable">
    <w:name w:val="document_section_paragraph Table"/>
    <w:basedOn w:val="Tabellanormale"/>
    <w:tblPr/>
  </w:style>
  <w:style w:type="table" w:customStyle="1" w:styleId="divdocumentright-table">
    <w:name w:val="div_document_right-table"/>
    <w:basedOn w:val="Tabellanormale"/>
    <w:tblPr/>
  </w:style>
  <w:style w:type="table" w:customStyle="1" w:styleId="documentparentContainer">
    <w:name w:val="document_parentContainer"/>
    <w:basedOn w:val="Tabellanormale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VALENTINA DAVOLI</dc:title>
  <cp:lastModifiedBy>Angelo Di Carlo</cp:lastModifiedBy>
  <cp:revision>4</cp:revision>
  <dcterms:created xsi:type="dcterms:W3CDTF">2024-06-05T11:36:00Z</dcterms:created>
  <dcterms:modified xsi:type="dcterms:W3CDTF">2024-06-05T11:39:00Z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8b8c6447-b1eb-4e75-bf91-fcd5d35b0a78</vt:lpwstr>
  </property>
  <property fmtid="{D5CDD505-2E9C-101B-9397-08002B2CF9AE}" pid="3" name="x1ye=0">
    <vt:lpwstr>uGUAAB+LCAAAAAAABAAcmsdyq0AUBT+IBTktETkjMuzIOWe+/slv5yrLKmnm3nO6JRMIi0E0SnACS39gAkNh/EPTPMJCBMbxOCyRrJcEKEGrGjXs+jBSZhT2aHZMqSDhA0HdXdYmoyvVAEGMUE9rEqspFxOWJNrMJ3dyLNvbQmWogR/d06yL3idSLlxKECdExOxsDrTTB2NG7u9umJsRRGoullduRTeUQeBVCC2mar01lXAqnpqufz15UHNTqEt</vt:lpwstr>
  </property>
  <property fmtid="{D5CDD505-2E9C-101B-9397-08002B2CF9AE}" pid="4" name="x1ye=1">
    <vt:lpwstr>N9MXrNn1sYCBewcsP6zPXiiQ548uSYMaw2OZM4uPRErsJV9UxJGVLMR7IZMw9vu6BQFbt+qHu0rHGFLrYMfoOLlfMdcKMpYv2s+fpWDfEZ1wpnRCY0ECZnecFXJMwIiyDsxlM82dC56gpETPlFlqAW32EhoNz5/tVrhTztd12XMHcC24JAZzD9wIaX3CyGWLV5e/zGYvrzNvNAuwywGT4iucb8oX6IoHoCyioYZaPmGgqvtLCamp1JlQ6ErhXpY</vt:lpwstr>
  </property>
  <property fmtid="{D5CDD505-2E9C-101B-9397-08002B2CF9AE}" pid="5" name="x1ye=10">
    <vt:lpwstr>L9wVHLdy5m2mTARxoBjJKwIJyQ1JjYwmxLkUW+wDmPnHZdo1XTeqa0xuED8aGUtbXBdtN6yzIe33NKerZEvO9lIwJBmdC8UasYAUVH1DOBWSw1aoCEXvo3Os69GEt1Xjofvsh1NlS2yiG/N7rOtro3b1zOeP3E0+Px2xZjH4jXSpRJciAulwG77uyNm3qO95KaceCjlD8lpjOl58eNKR8aiyYpMK15ODrs7wrI1Q90CdZxyntGVEiMCWoS6Z2vQ</vt:lpwstr>
  </property>
  <property fmtid="{D5CDD505-2E9C-101B-9397-08002B2CF9AE}" pid="6" name="x1ye=100">
    <vt:lpwstr>u5dqi6BTSuuZN84DQrRa5ZO6Rq/r8eRGNHVFp85d/Z47RrpM/MjZqHZuiPjK9cwTH4G/JYyTkis+pPgDZdRnt56jQNNUt5EDpmtEdRoIVZGq5KtlDMCZ5dW8PXMyImYhv504cm5aZisgysc8slbi1OnoMJ9aRBSk7vk4QnshR/DT4Yzji5y5Vq7KiRHmiqER+QHv4Xm8bcgxsnS3JgfS5ts1Ds9N9asCVLNHRSesBTrKovVw2KxReaI91x1KF1z</vt:lpwstr>
  </property>
  <property fmtid="{D5CDD505-2E9C-101B-9397-08002B2CF9AE}" pid="7" name="x1ye=101">
    <vt:lpwstr>80mE+SibDFK4Ql98VTRvRha3bpTriF+nM7Z5mW4CuLdxPT2giuYgydR2SJlGyibnCie/9UkK4qGjfiYdvajJBelPelccBGZvf/EMs7SwAYgj87cMUOvCAGsAGOAIDBL5yv0VuV+SSRVzpzWquouRyzsXh0BPV/8BMJAOFMCnhlIu1fPzN/FgGXVZqgXZweyHwXUQ9++nprsecHyWETIt2yjB9z1wRmhSMh407PoGEGXM6IrNHBuhj0at3jYjf0k</vt:lpwstr>
  </property>
  <property fmtid="{D5CDD505-2E9C-101B-9397-08002B2CF9AE}" pid="8" name="x1ye=102">
    <vt:lpwstr>tRemnHi9yhDShLy8sgG7xH8xLVs1utvm5kPT+j6BjUr9Z3xbNExIDHYIf3DmQLiwyIuCTJfayWdPNk88WaY8R+7qK9Q582vH28NFrNX+P6Ei+DLHLh//1WzyQs5ol91IIwDp0M1oaEZRUF/MGxAshVIJSle2BEgJcBjI9LhEBRBcsv7hy1Og7PUcKtC6o9W3WrUy/VeJ8AZbVp2iRTL09r/zX2NNuY/YdIEH78cCmg/oogGCuhC9daPytERY3XS</vt:lpwstr>
  </property>
  <property fmtid="{D5CDD505-2E9C-101B-9397-08002B2CF9AE}" pid="9" name="x1ye=103">
    <vt:lpwstr>KJ7LEXg9DVfmdsGvvc8jGY0zWEoGYvqkhvKEqhXdO24q78/jePrhIrsf//+A9lYBWS4ZQAA</vt:lpwstr>
  </property>
  <property fmtid="{D5CDD505-2E9C-101B-9397-08002B2CF9AE}" pid="10" name="x1ye=11">
    <vt:lpwstr>VtpP3Zm5yC3G10hoUtPc5Q19LuXZzp3sK5+wu0HjBZoO07I2YMXTx8RQv3+YR4RjOF2hbr68WApBwFKVioXn2QlsQplogU8GUUW9qNq4YNvsBsIHiCl8WDopxzXkc7A/amqrkI4lIdWme3YvjBSHCqLYJtFwUy8w/ikJwH/AAkmLs+Mb0mzs9jFmKZJ8ao4STg6PcPxYq/78MdbbZRhBugvFokoyEqkuT34m1XV23PelTU9iPC/bc+Y0TWBGDXJ</vt:lpwstr>
  </property>
  <property fmtid="{D5CDD505-2E9C-101B-9397-08002B2CF9AE}" pid="11" name="x1ye=12">
    <vt:lpwstr>Qq64p2c6DNlc3DSnD6QZjO2KiDqC2BBEd3pluCrKXKlg8W5uZCUhAKekq/PSP2YbJ3qJQXaaGHE2dZcvccawMYYMy/6ksrm/Ew8EP3k4yJoIL12qh+wYeFtnx48mkL5Ly1Rwb6/Tbhn8tfkuKSEx2NIjLeYQbVU3PUv/yb6755Mm7MC6vUVnshJjfegRFsnwFKn6ozE1/J3WtlPKbVld9zZ/g1B1+g7dP0iYdYVPxiSuEULbmPEZl4jGKFp1ynI</vt:lpwstr>
  </property>
  <property fmtid="{D5CDD505-2E9C-101B-9397-08002B2CF9AE}" pid="12" name="x1ye=13">
    <vt:lpwstr>jobelnW/ryaQ4hdswfUzuZFsaD+5ClKfw2PtqLkuTkIUyIhCcAvqq8jS6Z3GAi9nh5scGY377fmsVxEry69atiF/nYakoJg1a/FucyGwmS3ogKA5gVJnqpgQrWbjjU38+qUW3W0Pk33rBlb7qScTQ+Z1LwaKqMDnM64V0x/hiGAWWsAxAy5LCUiwJMs+vcjfb3nESbpHfNDa8tDYQLssZPgfeXGfUo3PLfLSsWT1fzDgYgb5tUuNxtdRFT/OXNt</vt:lpwstr>
  </property>
  <property fmtid="{D5CDD505-2E9C-101B-9397-08002B2CF9AE}" pid="13" name="x1ye=14">
    <vt:lpwstr>/tWOSCZcpJwRwkTnC2CV+dCbUEjCEaMjqphoZBSIPS3nm8NiR+KhSF/8MORBmaLZdLQ18OnQbeNiuK3BoHa2JGaucKxuhZdcrRRa2TmYH2Zw7gN+RiTDml5DtlSMlkE5biAKqQ1zmJkBrXe62ltoE4mC7tu1uV0iG78SbIpr40ojYKyeCdiAreRK8GUemhnWyaxGuG86qT94/PF2Miu7OHolQFeUmtqIPgvuWWP9/H1weN/5aAX3PfQJJB677m2</vt:lpwstr>
  </property>
  <property fmtid="{D5CDD505-2E9C-101B-9397-08002B2CF9AE}" pid="14" name="x1ye=15">
    <vt:lpwstr>rXgYafKMFqglI4i0oX64pA+nFWv5m+TNnEFPujnwUhfxuceCPxYuowCUY1mtZ5Oglzv6zV7Fd0iFmkt2+5GWywQAxUwke4REKuSlI4TqOcV1lJH8YCaMt8IIGz18wN9vIYsyPvYw+gOyWC/rFoQYOsrxyUtr4saKfZcn5ape6VG2i6DRy6BPwz57bhCv3XXHWWzaMNWIp2yOEZhd6+cMwL7CfS8M2jIperc4Tp23689dqjdGITa1eXLgmV+c9Ds</vt:lpwstr>
  </property>
  <property fmtid="{D5CDD505-2E9C-101B-9397-08002B2CF9AE}" pid="15" name="x1ye=16">
    <vt:lpwstr>5TLrrbQsMdB8k0YIcgEYh7Fc/Shc4hO+JIFcDW1uqsdkqq2BiveA69LBPdnqOSSdCLamytMQEZte8SGenPwW8k8/Tcr40skjQ+RD54+clMvu9Qf18l1qlR8xdLZYwtSN5rMh3hjMkTE5SjPP5eJmiZ2w38xesVPxOYQPQ4Fg12V6vdSnQL7y8L1Hkvcfnh8H7s1xb1s0BnIDZPtd33HNqDXXWi9kMUCJMEzDK6FiBcY64gyp51PoCVnre2RRw8g</vt:lpwstr>
  </property>
  <property fmtid="{D5CDD505-2E9C-101B-9397-08002B2CF9AE}" pid="16" name="x1ye=17">
    <vt:lpwstr>Qn/fDFpYAv7wWqQEebcu4HCuzyylHe1A8bWczyE4cqDPiatSUYmiXPmnT1dEZwSwSSTECU1bMegnA63EJz/YJerRX/DKJVjT9yq7Q48EPHQ6HMQLfe456uCtpzaM/Z+XWUANAm5eXB92NKQ3EPwNrB62NFA0W+o05mhbYfwBkTROZMosfD5Uirt45NL6Z97aNuGpr9p+XG3PEzWTYrVr4oZCkvwHOX1QSp2ODKX/hE+in4jrX5eDPF222givYPZ</vt:lpwstr>
  </property>
  <property fmtid="{D5CDD505-2E9C-101B-9397-08002B2CF9AE}" pid="17" name="x1ye=18">
    <vt:lpwstr>z0Ehbta1Pd3qstVNoiWxhNxnvfGwdjtWxqGr1CSqY2aICEgO2ui9SYVO2NoiXyMDVIgyTA8cM1sztkoPRyIiwF5ZmDhJxvE5z9yk6qos2Sk4FY1E8L0PVVZdE07aSMddJzWmmun2Idn6u26ynd10XwoBK+kSBj7fiXhQqUeDXLrYlWq3Sw+oXX9lAY/RX78Ly3i2BCNOStoB57nZGkrTcfomvPORm9UVO+n5aWEec8kmEUAtvctKbmyEF1drAYS</vt:lpwstr>
  </property>
  <property fmtid="{D5CDD505-2E9C-101B-9397-08002B2CF9AE}" pid="18" name="x1ye=19">
    <vt:lpwstr>rCfInFyiZeqR0bAKmHylTNEhK//AqlR3PdM+Ju/zrLyTKv4i2e3/DpkVfhwWm4pnkGDyd9JnLeW+F1eUDeyQs44tf1oKDZ84jpVk6EmgDepGI9xbEOOPYGR6lobLIPSukfrLNXHstBZwgLTA5X1Z6vnq1UFDnkz5E+V0mZISg3DLU4BfO2boJmmyAkj/j3zKcp34gh36FmSoCRPXcfk5F1R1kayOA869ezjZpPNYipFpLx3plGZgJlXt6Fb36DK</vt:lpwstr>
  </property>
  <property fmtid="{D5CDD505-2E9C-101B-9397-08002B2CF9AE}" pid="19" name="x1ye=2">
    <vt:lpwstr>zLdiiFgbEoh81CtUwWCMeVYB6oZrmIwW5pz3xzXDt46e7gimedPPInWGQHibD2LO+qSVCayseUpCXBDpzaXvnCnBP1wvC4Tawq5O8NdilkoBFL9vqNdyH2yvK2YxQ4tmoT2Z93gbFpalScptQsRYkzYMhL4c2k4rGl52JzgTKJntuzayUERBQ/ldRFw2HrNAOoR14SNnyGHTWpdCOsi28wcAkUfjxpivq5JUvpK+WQC131VxrTvScZ+lABpolY6</vt:lpwstr>
  </property>
  <property fmtid="{D5CDD505-2E9C-101B-9397-08002B2CF9AE}" pid="20" name="x1ye=20">
    <vt:lpwstr>c95mBHsgXlnQHn3dRCo36UCPdF5wLYpRgZ8Xyk0v3Dh5DqmRACPNwQYf7xoJqYQ/t6MvQHUcjnLPjP0wJj5sAvHjiMAaNEjuiyumHrwJKqoNNCTqAb3aLf8303dy4oRYrCp207lLpZ/AAqGIuSHMYC+SV6XZlqNzqwbznGOJcJXMAknsi23rXlc0ngpSsVxqUag4PCZBxKaHBJbig2xP9OsvINMFgPfz2c1sxheByZ9/phIUMzTnTP9SUyJmj5H</vt:lpwstr>
  </property>
  <property fmtid="{D5CDD505-2E9C-101B-9397-08002B2CF9AE}" pid="21" name="x1ye=21">
    <vt:lpwstr>d8O/a+g3z1AX7voWhvGyF8OesiuOYQ8GvVb/YyaPIIHZWMtceXvO3qkgUmYRFdhvBIiXLZJYF7zrPqfUHWxaVqopWDPqR8gV0Bc+ztLmAeSuXLClWvFqDZJQao6x7ewJI4ENX9e9p9ADhelrlIZIaJs73m4Yl1GW2LKCDZi+xUxWS6KNgSVfE+3addRt05hJae1BOZ2UJKAqr2W3EHEehPGyyUVFZWZ453SmCFdIkfpNzdi7JghpF6cVHbguWpr</vt:lpwstr>
  </property>
  <property fmtid="{D5CDD505-2E9C-101B-9397-08002B2CF9AE}" pid="22" name="x1ye=22">
    <vt:lpwstr>7fw/V2j2WH3DeQ1C4btPwEkpj+tlKcpHWo5M+xpupRyb9RWmmWKIACEurrYvovo4NSHRdu8FbGA7n7eQt6R6EMyduO8SvWLrrXxF3FC8h1n7ZWMR+3trrb+p6HubiARLcOZBI/INF9K0w91g6AVo8bs7yB8MY7BPmduZvvqOQjqzpgMvWnFTLkMCfP5ETV1+rol3Ux5PMTfL+8+lhulH0MeOXR9OLbwWewadPaWY2l9XuJVgsWlGnJ6T6d7Tdo2</vt:lpwstr>
  </property>
  <property fmtid="{D5CDD505-2E9C-101B-9397-08002B2CF9AE}" pid="23" name="x1ye=23">
    <vt:lpwstr>vKX6MFHU59d8rEVsu73oYTP9gyw6apFOXwhqMbFu2wF6NIFRRimtXKZGr0S2cl0x+/TmW4n9aiTcVCNhGl/8aOkwPZshgdzAa1jmFVd31EdZ1l4ixGBywZi4FGKAAf5SvCXiTu3GkWoyLpdMuVV5Aevb4IYV2ha2yWylQncAN4sTbuPo12YGCzb1lsao04B0kfnTWz82z3PBpCyh56e+iP+4smetmh6nN+/v0g72WVHDO5xV7fEeThzYsBcqyZg</vt:lpwstr>
  </property>
  <property fmtid="{D5CDD505-2E9C-101B-9397-08002B2CF9AE}" pid="24" name="x1ye=24">
    <vt:lpwstr>YD7UIuiNVL6kz4eMZoJXy6LWnXBAbnMR7LnBr9jc3LWFKXCf8h9lwJQH4JFYR67AFl7061kvuXcXM6X5da/K7URcT9h8IY1I/KE9tqGVsrCChlUxyX58dvInp24YY1XbE5TwjJlQC/gUToygTecBXpmgn+Xrtr8CW5AcNjY99SdIu5ZXRKbrWT7pHG1UFDDK+I3BpxvbS5NfUXnK4xKgJ8o86n3VlO1xa15CuZGaSzA6QPcCL7tZZxo9VRXOxXr</vt:lpwstr>
  </property>
  <property fmtid="{D5CDD505-2E9C-101B-9397-08002B2CF9AE}" pid="25" name="x1ye=25">
    <vt:lpwstr>5nr6f/ps+xpF10sZSMlfJxZ7NXqP6hx+Vs2F1D4f0Dyt6qtPW9oRRp7b3QSTMNHiz5fE8iO7AQIMQ9o+NVY5kdiIX9+5E5Ft85Y9BGSLkvuB3b84BtTlbK+6gGeuuJ78z26dRp+c2tWQvWZBndb6Jt8b4KgpUKNZlVdj8lKu6KRwQG5sckdUAo+DPE1pMYRlOMinVYuhoPK9HJ1XBD3ddgg9lToEmkxVh5GB8J7aDOyMvM+2M1FDDvg2SjwcZDL</vt:lpwstr>
  </property>
  <property fmtid="{D5CDD505-2E9C-101B-9397-08002B2CF9AE}" pid="26" name="x1ye=26">
    <vt:lpwstr>9ewu3EYfWLojotg1Pb6vWj227bXtLzyfpYd1lfmjfWkLLFaqKSk/qUzQ0eFWf2WHRqF+Qpw92TKlF56Kb5CzFNFiZdItl9QLOK83CVkdkJDdiwSe3LutncxJanxlvzJTwCIpcH8qBwiTdVq3HyjMZL6YoF7n7U6qu+J9AMpyaJDFxm75PucVQGV840ZtFEdkcuKnPT5xnQoJBM8YIunsAJ1ZuDlIe45FfFf+xc9aVPyDoRl16AVOJnE5YVXgBRV</vt:lpwstr>
  </property>
  <property fmtid="{D5CDD505-2E9C-101B-9397-08002B2CF9AE}" pid="27" name="x1ye=27">
    <vt:lpwstr>ZRDyFDwR0WH2rpkAayJAJQsRNhfqYxY+ZuNRH8qQqn6naxdwoUkcpM+Pxj9PpaO7yAPaRnCKpzQ+RMI5RaVhxJ2jP7fB4BY2PZ+eUobpndFC/jCqJ9qBnZ3lqIuJToXyKrld8T2R7Zskep0IvyOgpMHbTHrD48vsCZO70+iLoFPhsS73rpzXA2BJme2+/lrScEVYt33MT0l2nYaLTvpk6dGi5rRbxFplvN6qKELfeQPM7SShRx/wdBzOt3j+Y20</vt:lpwstr>
  </property>
  <property fmtid="{D5CDD505-2E9C-101B-9397-08002B2CF9AE}" pid="28" name="x1ye=28">
    <vt:lpwstr>6emBa7GhqBrSacFfIUo5KHdZ5/LoBh42WziIRXu7PG68ZfpmpZfo3HL28q8jSUHB0MDVQwzZCFGJ+GCwCm6+lXmyWb5f1Im5KHokGGnVMeuIzTyQgQjG9TZD+ASezc856mob/5KbH+m9EZfHXtfe5UyRDFitzsCKp/yWsYwmDB6z94MwPGZpLwGOASY1n6ya4mCIozhbnnjjOgQd7B3NtQcf6y55qx7xFLaPa7tldxMz8IPHr5BWGzdDww+hGCN</vt:lpwstr>
  </property>
  <property fmtid="{D5CDD505-2E9C-101B-9397-08002B2CF9AE}" pid="29" name="x1ye=29">
    <vt:lpwstr>xEPg42fjF4eyONKTMqMpprY+1v9+IDD+A0+8XhPXByPjkacf9yA77/NisLr4+t6arGC83123D1Tx7DxwrMSG21A2KV8I/6QlJKqTaRIBJPC8DvWF/HgDhUwbHkcZmxheRKMmdAVbZWVF3394RMt8v6iEMEH3rfzrd54YNscKnx7/Hh+0k/yha4568RXxITGdlvdHb8pd00vaVzGO45GxY/SA+VvtAbsBUAAxyTIQpnSYggZaCPeRJl8t0WcW8cr</vt:lpwstr>
  </property>
  <property fmtid="{D5CDD505-2E9C-101B-9397-08002B2CF9AE}" pid="30" name="x1ye=3">
    <vt:lpwstr>d0IXynWBRntjCdHl4K8RMJbYdTnwx9Pnk31DiYzRJv04QO+7NBEqPKx6bYJuJeoYzK0v1zE6B0i1jUk+0ccWUFqE6XsCG+NpWlsRxWATyvI+DqVkpKm0hO043Cl9LnG2f668uSMqqtdfx03sH4DhkSd2klVdhucFuI+yX0g87iG64GUzNbL7KswTly6BvUkZjI1XvM0p++A+3JMH0UWjVORi/2brW9eutUYYflrk7nnJv2ef9/bnmdQ8TLT5E/x</vt:lpwstr>
  </property>
  <property fmtid="{D5CDD505-2E9C-101B-9397-08002B2CF9AE}" pid="31" name="x1ye=30">
    <vt:lpwstr>N1FkgasLY0p0UmtEIOPKy08GN5Y8bTaxjdZdFyybdCQm3d/VWaWjUv1o1mCyjCewv65jSWhunx9Kd0bFFOS5LW+K37E6qKZWaZbsxKIRxUwxTQ+lIAG1HWDpEQgYHnA9+e90kbnevcZA3WbSXDddtDteaypflpM1e26km5gktjnCh9Ew+m8d9TjGL5BXp8D1JxulJouQreImHuXsO9Jg4srM5i/hyW91mXp4eFAjS9tqIhIAvaUCLN6YezBS1pC</vt:lpwstr>
  </property>
  <property fmtid="{D5CDD505-2E9C-101B-9397-08002B2CF9AE}" pid="32" name="x1ye=31">
    <vt:lpwstr>vMUdJyBkf42DC80eHeSeLes6NOnPU2h5MfUsqjfqKSbXzFcjveQu9d1Ap+oH6trxVGjV+1yaHRBpVJ3GkNVrJS2sjEhdowvlTcaH5EcsYG87lx2TdAqbkikkw+JCOkzt5OFqGXN2jei37XJdbPGJIwHEgJ1zG/O/ZJkZn5ch4H3S8ZhbUTyZB0wbKoBXNmWeEDK9inumn22mkfSWTaegjBcIIAaK8JPfsCzT26fsQi9wwIXprPpC/ZjtywLjYM6</vt:lpwstr>
  </property>
  <property fmtid="{D5CDD505-2E9C-101B-9397-08002B2CF9AE}" pid="33" name="x1ye=32">
    <vt:lpwstr>GLbLZ8j7crsYMUf5Na94MZbxD9WIfWxp5m4sbEurSHGuQI8UJf/GkwvceNBeH51C7Hiioohffve0eYhsq4AK7bE+s3ERI7i4v6c4BwvKFod1GFldiOMHjj64BMDcGWpCqXNGZTi1ntMQZaNrjTzJrDXfKyZTiN2QNphCozqGOeiFsv/xD1qa5PT0wICnZZVNfI0gA/vl+2B4wVC+Y1m7HblvcQT7fG0U+IJXipE67kHZU8DSYsw6iJYHx+X7kUj</vt:lpwstr>
  </property>
  <property fmtid="{D5CDD505-2E9C-101B-9397-08002B2CF9AE}" pid="34" name="x1ye=33">
    <vt:lpwstr>OYzCWIF3fXUXMR1m5I28ilkbjCFV7ObfoBpVOJJTY4xkqQaLHVMAgVKvsAP8+V2qEsDXEG+rYUX7HvkYs69nfVIGa3brmaq9//er1Tckh+UMTZjLglsowwppNb6Oq2vl3qOFNNG68kzs1mL/R+zZi7VIQYRnarNIFBrK/m9N6ktzUaugx80kumxhZeke+Rq+y/HYeIP8iufzDVU7ynpqBtSOueePcb91ue5bsvpTggvjaXvzItZf7m7PoDHmib2</vt:lpwstr>
  </property>
  <property fmtid="{D5CDD505-2E9C-101B-9397-08002B2CF9AE}" pid="35" name="x1ye=34">
    <vt:lpwstr>0MYm5G/iq0xw7iJHJ30xB/n+e22S9GfP/JP4SrKyN0aeKqK4PpGnryjm27Ol9cCY7S7rRgPUi79VhhRmG4or/NnXyK2Eb6lOYw+soHtjsz5wcEVg+ZzBvZwoCOeWFazRhI2+9EHl10NN35oo53x0Qf/OS408q7Fh2aIb27yH+t+GQchZvfhmolKCahG7B9g19Fmr71r8GdG6LmVrMNUmTCPKydDodWs7kHxGYvHWLc3o4Zq+UJElskftdbcI/ks</vt:lpwstr>
  </property>
  <property fmtid="{D5CDD505-2E9C-101B-9397-08002B2CF9AE}" pid="36" name="x1ye=35">
    <vt:lpwstr>/xwvD0HsWbCsAe41750W8UkLurZUtH6tPcFGJkYRJh9yWuuOfqUbj6FI6BBZcH1hiX4uQRB0oMFOwsaET/tFu/FAT9hT3K9CtHDtiTEPXGed8JKcWVt/rQPmGhOT271DafRVl+i/wKwNp4LCT1dRPqlHNvg9nwc1bLi9ErtY6T63aaQsFGJEfBXLP/VV+VXUP4DexwWGBCPiiLkd4FVQ1KP0KfETmWDrrSoeFJ3uFU8us93oh/JrbM4lmiYNgYI</vt:lpwstr>
  </property>
  <property fmtid="{D5CDD505-2E9C-101B-9397-08002B2CF9AE}" pid="37" name="x1ye=36">
    <vt:lpwstr>9p/Y/LKoznRRr2vl3IDOuJa1HLZrn1Bj0mg/P/v4MQbG5BaZWSONP7YbIn+YruWAC14r1tnjBcJ45+20/LTTnuNGVggpYbSQxPw0hxVzOjtJ+MR4UuuaGVi44ebHBnL7qIhyaczEzh92bBYnNMnmrUHlQu/P3tRI3c2/ACwzQPO4pCvwuogNgYVZr+wyMoTKIiV7nWkBkyuNHPpYTh0czxrTiDXvn0wOdRKjc2uFzJekiEz1kSz7vEU9fyqhmyD</vt:lpwstr>
  </property>
  <property fmtid="{D5CDD505-2E9C-101B-9397-08002B2CF9AE}" pid="38" name="x1ye=37">
    <vt:lpwstr>JTjXb4sc2C9QwJ4DMN5lU+b6MGWs+FFuV65yGUn7dve0i6AQr6NOXhT8GICXKa4s3MI80mrRavpIrcKGhaHJHspoxw3DSrhZtj7+oJcxQc6Om1b5ZsrxQCNVZrzbg4wgNassEWrUjcE/+PKJNLSuoQD3OH41PbBGd3GR3bR0p9Y+AtYK/psIJ3mmZZbN2YgBWJaA3p3o7K/6cg+r9rb67M6tjaImfSdm+dhnbQCNeJh7WV3/eMXnPeLSJiAA6y8</vt:lpwstr>
  </property>
  <property fmtid="{D5CDD505-2E9C-101B-9397-08002B2CF9AE}" pid="39" name="x1ye=38">
    <vt:lpwstr>HrI0nt7Fkjt76x0jlvrpUIWWiiqrP62Wc38efAgjRpq8PHb5xcbnNNvMpxe0ompiCpaqHadDp3DPP/TSumTQbGTPOfddVWO3YFQVPc2OL3uUveSdwAaT3UpeV0FqD6x+BPetGnx9qV3Px1PRywWw7mfbFY364Qm/yx+TQmtl6a1sD5SFX5c7BEDdKxwD1pMBZm5tJbQqXjJ3Ll1rrLdq0H9uZvVojEXgcm6SOUaXzHJpqkMar0rAyHPvOia3und</vt:lpwstr>
  </property>
  <property fmtid="{D5CDD505-2E9C-101B-9397-08002B2CF9AE}" pid="40" name="x1ye=39">
    <vt:lpwstr>imWD8i04FdyDEfalq+nAv2FvpW0xJaOeoHaZONTfylzrkPQJqL8nUVFr3murLxvvKXmZf7oGVul3zx8qSBgMEfbCvqI5accaJjIQDk2np8cdaRSM5u8/CTEeCISuP00k4NfMcxf8CNuHL/vw1JrRmd6ntyx4y5WhmIk/BeRtUaAo3NkOIsjKz49f9Fkeybo5YTOl0OdImz6U6cfZ+JAJzW99eC2zGWugLlUHgC96pPrrohy23Hsu+BwpJ1m55kk</vt:lpwstr>
  </property>
  <property fmtid="{D5CDD505-2E9C-101B-9397-08002B2CF9AE}" pid="41" name="x1ye=4">
    <vt:lpwstr>GjVXVAcg5+TyWDAcG3qblOlXp9hdZFY6ohCLEiHHq53FjmF0/q7KaJauYDtdYW5g6wrQh61IvOeZPa9XuBAk9VsEV1zuEpaW7VimeA8CPYweMVWzL5X8Drfw1AANkqrf3/Zi584UBzyXfAykmnv+8O3ySmUoHEHyUKokF6n3uY9TsD7C6jUe+JnwW7Uvx1CyuI1F+iwe9ze9WibZdKO2gxJ8n5JW8jRduSeVL/uEjSNXSB5LUi/yb/G5n8VoO01</vt:lpwstr>
  </property>
  <property fmtid="{D5CDD505-2E9C-101B-9397-08002B2CF9AE}" pid="42" name="x1ye=40">
    <vt:lpwstr>Dh/9PinQDxicT0M8KuoRRd6R+s/RIRMzyWvf3psiJJ8HQAXObZsa+p6pxZ178nz/IdWX9oFDCBKCG6Np3uFp0iNNGNlHC5mCEGUXINdJkCjKJzMgxex0ybJ4D3Af1n9XghmFUUCG5XxLbEp1L2e5JPpS6Y8uuhkLqVMXNj+YZFfpVgEZ0uHsPslnveoHahv8sd5xKr9eh8Gf91xUEfilW8MQXI42yeBKej76rKDlg+irX9t4IWBUvB69+OieaeA</vt:lpwstr>
  </property>
  <property fmtid="{D5CDD505-2E9C-101B-9397-08002B2CF9AE}" pid="43" name="x1ye=41">
    <vt:lpwstr>bHoGMQ2+xnFw0QxGD3rrmS9OXO10dnPEsN7oOwwjVPn2bLH1qXeENjLoEVs1k/TE38mIKtAXOg2j9tT2NUcQhH9vcTnsWqX300tm8X/O4c5bSbYHyao2cYjwmL9XiV5XfY45ZQpPWouC8Wc/3Bohmqiba1jCl/uxETcNeCBGqifQMgpo/dzUJkCK7nu1735suX6+iK0wlrr9/xYOlI4piC0CxzaNhafJeaG9YHlLRTbIPUeTTSO6/pmqTmWxZv1</vt:lpwstr>
  </property>
  <property fmtid="{D5CDD505-2E9C-101B-9397-08002B2CF9AE}" pid="44" name="x1ye=42">
    <vt:lpwstr>CddBTncURo4mBjBY83I74Ey+/i/B5vUSICDtZPRvpMcXa2X7gVwpyEliZi9+7ISZjbIaMM8mdyV3A3mcG7g6nQxVXEZxKVOleoxzmU2vf7l+ns8am7G2rgH8nYIM/keViY3TnQKI68gZZvyJMpeWUQ7CPdOGLEVgg50fq6HKA1O7gkFjO1SgUoy2pWBlaZjyfxDIiteDeL8ZccP7IbOFEnuGyhp4Azo0gjDbohZwGrxIhTBsmPAK+e+7wO1UC/w</vt:lpwstr>
  </property>
  <property fmtid="{D5CDD505-2E9C-101B-9397-08002B2CF9AE}" pid="45" name="x1ye=43">
    <vt:lpwstr>ruxEvheW5b4DxbWH1qnncCKjNKeFzkQHiPCfOykHFJDUh7mfyLgZRD5eZpSBZbDk2c0AcMgyHUho1w3G9+hNPQL9k/OUIL5QYQoRASxYnPzsMnfjkLJO5wuV/ML26aAEvNQg3zEYlehmBAE6Tg+JyCApwK8XDvOKOqUKaOPY8z4vffszwyRt9YYrtQvOrg6XQ4UO0OMTJLxryCO+fhZzjpKqPTLaJ7+3t9frVcB0swnc1anmIAw2H4pewWJSYcU</vt:lpwstr>
  </property>
  <property fmtid="{D5CDD505-2E9C-101B-9397-08002B2CF9AE}" pid="46" name="x1ye=44">
    <vt:lpwstr>pCCCGxmCUJc/CeHbl3vS3MiW9y5ep/0TIO/7zv3bTv4D3RQN8nmdYrSOfRgYyJAxgF54xheFgnGyx6QvEFlslnDjkH4S4GwolykSmpWHU7tKrFO1ICWFwc9PVwsqOD7C4Aoc8l42jPr4oGRpwRnH/RBd5GeGZkqfKEnfTvF6aqQY0JAq3NUDxHCWuqgywb1O5aodpuj1nb2WFLShsO85soxrkJpgyR3JfLXPXP9+zTV7WGKX+1xWTYAaCpfB/aG</vt:lpwstr>
  </property>
  <property fmtid="{D5CDD505-2E9C-101B-9397-08002B2CF9AE}" pid="47" name="x1ye=45">
    <vt:lpwstr>82H+Y7wK07+9l6T/XAtTFj3wIZc4l5mVAkWbY1DDZASSuzt9xBZrnKDdhY/fzPnaWZsKvcQgGlX1LjQbkw0+en7UxAqxR1BmDt6+yeBswjDh/jFsK/r5uPlQxpKgDD8DCWp5CBxrjB3wsphbcgXaPMcRfdfKoExGw72fB7iEnr75k98bx9Pm8vuujMVQE8SlTd2rijW9JjjwznzmVbiqBRx4yn4GUgA8cMzXvcFECDo1wwcooeu7FGKWJFdMylG</vt:lpwstr>
  </property>
  <property fmtid="{D5CDD505-2E9C-101B-9397-08002B2CF9AE}" pid="48" name="x1ye=46">
    <vt:lpwstr>RzFlfO7nVfjq1/wqdGAnZPAAy0CU8MHzaFA6FV74GBVmD08dCrBpvGZWqG+JQtFuuGAv/EC7fAydOUK60E1R108hjlh3Q2V2e0qoJsFaHCpZGFy0hCbAKRfEehR90b6xyxfvtkM+Oqaf55f6ScmgD8HS5nAG2gO+exFggiRuCw3SFLibCAzA/Gc5uoHF23Kg2uEM8Eq3V6xn15QDAnE4MvRP660h4Hu2JIld4PyIPJ40HIB+yvGF+HpXXdrqhjd</vt:lpwstr>
  </property>
  <property fmtid="{D5CDD505-2E9C-101B-9397-08002B2CF9AE}" pid="49" name="x1ye=47">
    <vt:lpwstr>TaAqFPSpqIVFIJivZJvAarIcM7WCQCeUgV9JC0SYCEW5qIUOek42zMU0wUIuvC54a1PcwPfHPiQ7U/eLzq6oOrJkA1i9sjPNBwCsnUFiOgE4DolrMAjUFUmvbhgPjV7GKnqT/GEUOjQ5/Zvp3Qgd1LDvNq3CrVLBvdgHmQrYbnbl9v2kbKx9tFM4+ZgTETa6QvzBJzX5dNyvxf5NjOvq1/Pme57jY2zxmprLL0fLokryc7CZ2g797XE945qKLcs</vt:lpwstr>
  </property>
  <property fmtid="{D5CDD505-2E9C-101B-9397-08002B2CF9AE}" pid="50" name="x1ye=48">
    <vt:lpwstr>m0msmT+uYSRnzhZf1t+8mmZzkirJYcom1qFc0rTt7ubgvWLEoP0cQWG0spHkV3GeedHA2DsFrkc4jyuKBtqkrLK3AwgOnKcSYOt2oTDSP5zkHIUATR/6RiOmWcF2RAzWR7BRzR9aCfBeBnmljzp10q6v38M/y+SF5qUXyk2k4YnVHzJCEs7Gl6SqXwuNsi753ZrLpjLmYEVUxp6JnP1rWnAOxUBI/7Dk+9N9yJLxE2mYN3uh0LRh8ZvU75goJqi</vt:lpwstr>
  </property>
  <property fmtid="{D5CDD505-2E9C-101B-9397-08002B2CF9AE}" pid="51" name="x1ye=49">
    <vt:lpwstr>9dZlgyW9z3M2IfoECusNPh268t6LzNZWDjbFxtB+hz0LE3zOaFfbV03f6Bz7pdz8E/sOZdMgSda3SFLvk4uUN8Lel3B6uxs/Bjm30aMTFb9YPt+TsAT8aK9O2c7p5CHiwiOLTRIApOm5cdEBaGZmEg0TDCXChHS+HK30WdaiATc7jWv6MC8h0qMDqxZpQD+sGAaVIjf9IhM1GfN/pGOqVnv5Bp1AoZfmlLipkNoYP8CKxJig5mCfQivb8VEYFxA</vt:lpwstr>
  </property>
  <property fmtid="{D5CDD505-2E9C-101B-9397-08002B2CF9AE}" pid="52" name="x1ye=5">
    <vt:lpwstr>q7bzv+kSz40HTO6zEfwdH6RBXVwdu9/GIIe+we+ruQHy+wP5Fm4u7+Q6phIKm9TsDAhO3l0GX8bGnmZ31PL0/FXcnt2nNwDdxu/oJyetCSQfVRAlJ+TV4p2JH9XfqPYCI9weGHzyXU22kXlORrCAcyVafwXkMX/ruDku4D6C/Cg5+bQV0YrHgfCc9Guabr3sRrfMbCS/xpB03Asscst9VEj6eIryHQQBfxFlw60ylzunPJrfr6JnZXa3prmchN7</vt:lpwstr>
  </property>
  <property fmtid="{D5CDD505-2E9C-101B-9397-08002B2CF9AE}" pid="53" name="x1ye=50">
    <vt:lpwstr>9lYw9MMR57ON3riAXkKNegHAWiMMVO8EMfvEnOlx+Hm3cL6Xn2mjHu2V5tBcNiwMMvz9iNGdTUocU+zD8LIHsAIjYOpyH2pXxnH/AeoaE3bxdqkstqMmEZsp4KUrAWyEiRzt9D+jrP+XcjgLkcRu25v6L0SyMxzcqy5Oj3prmN3DQEPcWebu4ZaubhpPABoa9UjUsPdMvuQ+4DEr3vaarnqBZuAYtN9RuB3vK7VhBylA8HMdpcXvypl5ZlR3oZc</vt:lpwstr>
  </property>
  <property fmtid="{D5CDD505-2E9C-101B-9397-08002B2CF9AE}" pid="54" name="x1ye=51">
    <vt:lpwstr>H+qpX7u8GM/bS6jdWS6sad8EBY5OtRyp68DY+MhxBlaT0fhKt9PamnLRvuvDByf1vbQQm3Ozc9Kb5kGto/147C538tFIukLEYwTqnAxvif78wOuZT0SPFimaEDIfe80I94ljrXQNhyYA7Bi75g2lhI2YRri9JbqFzI5vPeOTy2ayPbM5/spPc/S/Isa2BJzw3GY/Sk58q/HP7u5yBqve6OXPU3aOi2EtCmOiLdkm+Qu6MRtHQel1pZKQYnnthWN</vt:lpwstr>
  </property>
  <property fmtid="{D5CDD505-2E9C-101B-9397-08002B2CF9AE}" pid="55" name="x1ye=52">
    <vt:lpwstr>hPeHNXB+T9fdQw2N+ZhMgh3KPARXd/GSaEGDQhbxlVqSFQsjdhcmmeTQcaihA5Oh1O8QINc7C62njZnHSl4ODT1i+x3kSUjvnSJ53x9SIZQTQRZjHAS46F6BWrEn0WmS3FaW6K3pTfyYFjYBeKdvo2nCuPkmmepZzmmdLRsMcNoAfVlTZkY3gG6YU4Z9iQWXUIexpxnzyeKxnhTVZwlQKFlEmeHF+Y0xRmA478eSV/ZxPyEaRKS+XbUj0E2Y4Cy</vt:lpwstr>
  </property>
  <property fmtid="{D5CDD505-2E9C-101B-9397-08002B2CF9AE}" pid="56" name="x1ye=53">
    <vt:lpwstr>PL9ROqdXmYC0h0tKcFHmuEiqqKHbXsSgTME+vKdzF1cSk9cyUaT91QPFPN9VnN3sZAV9+++ZLYlMFg8ON8RRSfJx3bwLg9nBvCcTVNZK48cGd53mRHQwabBKLnrA7z/ul8ZkthS/t06AoYvL91cKgjew9mZ8xngb8au9KgKn+ZiG33WjFfWuwnJHBbXUKgl3IP2uPf5ckBwA402PaFEXph4N60xrB7a1zdVVuSA+cuMvmA+WZtRbgc7E48xS+sm</vt:lpwstr>
  </property>
  <property fmtid="{D5CDD505-2E9C-101B-9397-08002B2CF9AE}" pid="57" name="x1ye=54">
    <vt:lpwstr>9uKBzCMJEV3YYvq9LxoznxjDh6DumqBUBqn9qDdjFdLNwMXXqXW7SR/5UZgjGgNWWttmuo6hMyQvC7DMHpyQTYcHRPtDaLMsBgPsP8uXwhIdJq/QElY3nwBEtS/knhTcR85fnNafbo1XuuLLbsNLh9lbmEQNiiCSu0q0D2BuWLMGFl+sBgSCsy83eB3aMfw8IOZpzs6d0g/g6KpgZgjRxhOnSKBae1ySSgXJTxVBubpfhAN+xRNZHq6zLIeQtEF</vt:lpwstr>
  </property>
  <property fmtid="{D5CDD505-2E9C-101B-9397-08002B2CF9AE}" pid="58" name="x1ye=55">
    <vt:lpwstr>VP1j721L+AdI2FngUqIbpAgZo9254U8DrXxIQ8C+LJdYuUj7MRBLDJ9g8rmY2EoaMtfwdmkl/M0Jf0WufASje39nCLTLQbLwA1sCYknDckMa7hXETyvGuKshDg652tgEgkdsO+k5J+KlPTWMD9L8nqKQObgOhjTVYzlumfQWvUyx6w8LuH7x5WvOe9rfkOrR1pKRTuQbwSDidAzXtmcpiD+ANYzxv03lSBQ2XjPmzVKBQC0UzN0cGhk9bBLuVDW</vt:lpwstr>
  </property>
  <property fmtid="{D5CDD505-2E9C-101B-9397-08002B2CF9AE}" pid="59" name="x1ye=56">
    <vt:lpwstr>4RmncBoM6QPnJz+vb6GFJWNgPH6K8Xsk446CPeCZNhivpWVpu8tT3WAWzXLh+TvwPYfISttaLnhTnMC+WEZJ2bFLzhoZVHxR1POpD0X9RQjlbDU2HDaNf5xEScmkULVi5JbTi7Sfk1QvS+qMbhy/Ss6lwgGhsMgr0O/fb1y1DIViCq35gI887zyDEazKM0fRgVprvhisP6zIcyqkoEIltK3jCEgkrkvaqLGG7kdC0ZPNmLfXVyxZhlgeOzcL5Zs</vt:lpwstr>
  </property>
  <property fmtid="{D5CDD505-2E9C-101B-9397-08002B2CF9AE}" pid="60" name="x1ye=57">
    <vt:lpwstr>gjVZxy92kYydL7MKQG76jhl+fdUGQnQ+NsWyFA04WUTW8peEp7XqhbtfoRXgb+lToCafDWzf+0VQYJhIG4I3naZwYAEb9oE8j8yi3naddwxGYvHSFXAyoYLUtqnin+el888trE9JJZ7JzxfMiBJ2jEexK93eoUOrbUb01W8RFA0hsSNghkuCviVUeCEk1sHjF79Vk5GDA9R+2O9fJz2fjfTfEZpeAA83FRUIDWsDUhlQwEQUmmf0YoZ0944XPJ0</vt:lpwstr>
  </property>
  <property fmtid="{D5CDD505-2E9C-101B-9397-08002B2CF9AE}" pid="61" name="x1ye=58">
    <vt:lpwstr>yyMIORlBnYVb/WNT0aoxV8VcLxTYV2j8r7bP5SBPTKKklS/DFx4zE/eQkGcGxuXrtamSQaRVD6Sltv2mxpkSPHCENQhMhk1vwhvhKcnkQzTx8bkl3xK9D73PHbA9RgPHNvJoK/M7B63FStXBbt7x2mxa7T9DPgcnKWs2TvGUgN1j2Y8EyN5OhKKkITaFWBdewhTan87pT/idj4PNeOX6YOYgLBo94MSfqPscszjcLZT5Hng251HkQhjVz9irbL7</vt:lpwstr>
  </property>
  <property fmtid="{D5CDD505-2E9C-101B-9397-08002B2CF9AE}" pid="62" name="x1ye=59">
    <vt:lpwstr>seRbKheHRHPrkgrYwSCPDiYu7cys7YGgZQT/WUmlbv5O9oyD73Fj+YJJpYFc1s7LBEJSl6eY/LMA9F8o2+6r+YEeER38NFtLwhzbiTQU9/ZHVeTh6bRkTIgTFvo0jzJ42WaKhHMrt0IlFQq3LxS9QQlXl4OrNQggIua+MluHva5B+cNEbCKqGq6NapSOBlIXOGZ9OOpvNRy1SVV6CPUZYYiXuL/MkZuAQHV7SC0JybKy/EkaReGK7/Yty24olsk</vt:lpwstr>
  </property>
  <property fmtid="{D5CDD505-2E9C-101B-9397-08002B2CF9AE}" pid="63" name="x1ye=6">
    <vt:lpwstr>nF/RmmLrRrVUA+tlF2tSBq39/GsVuB0Bl2GN5RJ8pqoJfcQ8iS3hfqN5EhAgfPYxdJvNnJ46NjerQfCLSy3fGXf2pP9jR4XLOlLYTeXOPkm8GYB5/IihrqrHcZ8pUEt4YHi8M/57tMHjCz4YYCRdH6IznwYiuYeGy9/JdFMsSEYAOJQFUuL39tswPSHOcY+Vlqkt82mFZ2ENuyuccmW5658FWRxPyrmBqjX56EL5kF46/xnrT1vjMs/MpC/d247</vt:lpwstr>
  </property>
  <property fmtid="{D5CDD505-2E9C-101B-9397-08002B2CF9AE}" pid="64" name="x1ye=60">
    <vt:lpwstr>tv4qZGRkKW/h449HSWtij8TxPejW3df4sTYagNYwivmO3Hqz6jV+JhzxHCnuYl++DnRGgaKvpyHfNqgATDpmTlTx9k0c+KaPnUDuOUWpW0H53bmx/u8DE1PYShteSYlI9j710NYBsdZrZ0fc0DieUwC4U3AZ9YlQXTb49WsHf2Wsj58fxpbZJyU6lsq4UoeMkuXYRDplro8Ihf9lBgMjN7Cg99n2YisqQL5rovvYkDByJb8X4alQrfxN2tH9CV8</vt:lpwstr>
  </property>
  <property fmtid="{D5CDD505-2E9C-101B-9397-08002B2CF9AE}" pid="65" name="x1ye=61">
    <vt:lpwstr>jfwpIFp/aybPOoInNp9H3uaqaqXUzTrEU5S4hQg9C5f3vt5zjQb+tnt20V4url2Mtem3HnA0zGqRa8CZm5N2iepS27eC69qOS3uROP5RhS/DJUHbIQ1vyv5wzdEN9XAGAq0nxPlxaSsIa/taNvIXzBXv9Rg4OlOBPdGDg1iEvuy2/msOqih72B1ZqIG1J62TGyRWKZviMWkeCmN2NRDWMGp5oTUf+MDPKjGStnnLAUP+oLWNHj0gZgiXWHX5Xz3</vt:lpwstr>
  </property>
  <property fmtid="{D5CDD505-2E9C-101B-9397-08002B2CF9AE}" pid="66" name="x1ye=62">
    <vt:lpwstr>znuPlSXGA1U//oP5IWlqXzI34kKM7urMbGFuZTJoS1ndBQuTlKisGrRGkAaHUllnkRvDwADlko7NEJ7cajWL60I/CQ3T0o0wEx1+zJ6CJmbDAXYMdND4NU/EAK+/Fsy/21ENCmPcoXACWNln4T6Cpkh8QDr8qFRJaDvVPAqIduH8UNjPpZ+zPnupzm2rN3X8GfP4id8zAsTT/Jm5edn2LoqYBOmJHfbLfV7jHS6vXkXQtyK6XP0OaCGBKNJEU8l</vt:lpwstr>
  </property>
  <property fmtid="{D5CDD505-2E9C-101B-9397-08002B2CF9AE}" pid="67" name="x1ye=63">
    <vt:lpwstr>udFFlrYMQNX5OaIOachsoXk/bmhm/SnsC++XvzbHuuxfsxbPQDd8oXU+Zvhwx+CZ76fmVA0nlLp1d1BF30dLpJUCfH2y9qyZQlKpyxC6z5RMB+fMlMBlb08TmCEx/3+xBKxiLrv25YpJKAyu93QtPyqwGNsYogx772mfH+9Benk+j4WppQKhCiOy2dwfKQvqVI+6MVff3VOqjUMVCC54Y8bneZMkdLjYhoj0YywAWv3LccGA9DSKfpjUGdwRe/0</vt:lpwstr>
  </property>
  <property fmtid="{D5CDD505-2E9C-101B-9397-08002B2CF9AE}" pid="68" name="x1ye=64">
    <vt:lpwstr>/hIbHFBw29mqtEIhhB1dJm5qUA+epibTVbMX1j8k5F38FRWCChCfTStDQO/Cy6AT5xL3bMQ5z2+m0MEr+kJPPKr7z7fBUX8XJP0jHG/acHdTIkqHW/RckFDeMPgRHRu0+zAZXVUk7LUcNE9pjevZglbiyGV2mKDLAC3xY/Wt8ej50zYsxoolmFU5b3G9nvY/sYRak9sYou2esiQuy8XgLvZtdlL3k7hMyf7AgYMPDTyYR1lZtZVTQvmEpQjLvLo</vt:lpwstr>
  </property>
  <property fmtid="{D5CDD505-2E9C-101B-9397-08002B2CF9AE}" pid="69" name="x1ye=65">
    <vt:lpwstr>FusKhxVtVJB7iKxIp6yS7OXr/ZhfmKWq0lfFQXHiYk+U1Fn67MLJigtTSL1wXbFvWpUsuBUP95d1lCUcTzMCKJjODRmOTKZzkX4M6objVy/r53AkcxbdJoaAwAnOOy8cahtlCustnRj6GrfvmmfGPwXEXWWaF4Cw88NWPp4zgT++yfWhCn1dvpH59S9Loyr3lEKC/xAvAEM+go6sJ95WMW4o7HbuuejZFxor6mSdNyVzjgNKlKOh0N0cbzm7sIk</vt:lpwstr>
  </property>
  <property fmtid="{D5CDD505-2E9C-101B-9397-08002B2CF9AE}" pid="70" name="x1ye=66">
    <vt:lpwstr>eEz+4x8nT/IYd+fBPWJ3M35L9WOr7j1kD+S60+zERwUcHTO7vUXl5fi2NwJeVdPxQH5JNuGBXsruJbZpYf0Cf8PBR48SLkbn0fvGvqAcT12XUngryS2rObPR1a7ZpriLxOC37J1m+JhjA9RHuVje5KpP3+5Gh2U8FXpukBGlOQ1Fg5aGlhEPsZXQne8ZZRhEH9q+CslV6Fwij6QBRokOIWuLvTocEdAjz95a9SJDNBzv72WpNwHOOZ7sxvrscHA</vt:lpwstr>
  </property>
  <property fmtid="{D5CDD505-2E9C-101B-9397-08002B2CF9AE}" pid="71" name="x1ye=67">
    <vt:lpwstr>i8JFcri/V9QL+57PqjNU4meY3XmBOI7S/Lg2fv0vULsfRroOxBwNKu+uEoqz4TAH5UdlNV6yIjbhDH+KDY2GIhjTos6XYBPdz+t7/v63gjZkdPSWYFh5NRjWipx5PxCYKUa8OforXHWT73c7eDMeibnmLYrR6fN524OPsEPY/54rsWJnNIj3hszpiz133sIoF/08/WpU4xk1+u920jgwMcE8wBeoMWEmlwe3q484/zAH4IBxOaI0kca5Hfai9jp</vt:lpwstr>
  </property>
  <property fmtid="{D5CDD505-2E9C-101B-9397-08002B2CF9AE}" pid="72" name="x1ye=68">
    <vt:lpwstr>f+Qz8Hl7WJO6a3nDnh+ZHhUVDFOi3ggGhGxjEdUGPUy3iVMkFND0JXwAJ2WqyGAWO668vZ4fqQ7XMsW8gddDXGOVoNj+ijplkjs9Pz2bqeFfik1SHTlJT9fqC+C4xRKSEuTQ2h/l26fA460IrgYmh1z3ywQmV8L7uQHwtQPzsOjb2Rd9pCNGsLTw9XB1yNu1rQjLbGOMeXmSZ2LoDf+4BqYs9Bl7A2SK3c7OhPWpRY8GEzy5x1QE9esMYTbUH55</vt:lpwstr>
  </property>
  <property fmtid="{D5CDD505-2E9C-101B-9397-08002B2CF9AE}" pid="73" name="x1ye=69">
    <vt:lpwstr>Vy5xI6A070CYJYmeu7qm5wyPJppVrLtTbm6nOwTczZ4R47iLajBbkrI6tNhB2VD7sxNujCliFcccRxC9OxY3SrTIm1BSr4ZlbprpmmREF6+dQHSCAQSNZOW+CfdMmR/9R4IUHWY1kbBbXmljo05606qSGBB8Uu1Ft1P6tzAO3sPhXZhpZHEuOvWXFAf1WUd78cEHcJrTllrdA+jIYbWifr1C15hvWza5idVOkgMowfiMEEgBqj5LhZ5xW7W0dvk</vt:lpwstr>
  </property>
  <property fmtid="{D5CDD505-2E9C-101B-9397-08002B2CF9AE}" pid="74" name="x1ye=7">
    <vt:lpwstr>KQNK9g+AKRCtmtlCs5Gj1i8fWw8q6ReV9ozDoF5jXePsrBSV6oPbRf+AklK5qfRBwXzo/fn6NkkOPYPN7p3KtDQAwtnPil/+TgwOl94PNtDOone2GcKjd19DbLUyflL30zblDw/dxT+RaRH7z9wsK+ZS6qxOk5kMks8oguUeMUh0tvox3z62DaVKXtrvDFW6enNmVIs6lQioe+x89bvF/X935iOw1PsUTdRfjkzoe6e2lsTcsIUNu3QTntpISSj</vt:lpwstr>
  </property>
  <property fmtid="{D5CDD505-2E9C-101B-9397-08002B2CF9AE}" pid="75" name="x1ye=70">
    <vt:lpwstr>n1MW7XhKLL2f6U0zHaYPmGogp6oaj3RpvoLWYIEFFhMFTenoHIYz1WnJwz7j2Q+Aaie7hy5kFhonFvq//hhbrM8eo3fT8ZxoZlJ3k6Gp5gs+Zsd+FSDkdEetgukiIxo7KXbDEnYt4Vm3zWZL1pvKud/D77t7f5wzB2xqGK86ogstAOdZ3ZFOfLYqLhTjJbtlrS4Du1eeNJZEw3w3qfjUt7v5T90SYI+fhQqeAb8cWdL/ETOfvWIwsUdkFTiR6cG</vt:lpwstr>
  </property>
  <property fmtid="{D5CDD505-2E9C-101B-9397-08002B2CF9AE}" pid="76" name="x1ye=71">
    <vt:lpwstr>1yeY/L5MO/splRbrcP1rittul5Stn6bXj5ngg4Ai7RMQvEoE+LwCvA+jWbDO5yHxY9nwFRltgHb4hu07YKGl/U1dHeARUPMY7R3pxlFLvRrL+SClsnAGPfF2gysn3nXuy0XRFtDAD4Ho50pvoAfdPGnoj4yD3eEl1S6WK+S/JNNGJFO/ZppAn8uwgbbjPxulw/R3/apiU9MySYb3pGYTvoGqmwOc1654IE6OVV6QqBUPO24IQwF8WAyAq91vRVN</vt:lpwstr>
  </property>
  <property fmtid="{D5CDD505-2E9C-101B-9397-08002B2CF9AE}" pid="77" name="x1ye=72">
    <vt:lpwstr>6HGGAMyvUAgVfrKU+/kw2SEb/KtNh+qevPCHH9jd0wKoeKxQA6CE0is2ZljyDbtT4Gj3BWxIAhLRSEboVkUSKYcF4w82Y65J7zOR2qUMiGrPJ+6yuEXDM3oW3tL4LjObXcqYHz+H0v+2Q+kw5fBRjSlnVXRxc9DJkxVu/zQ1v7XcetGogifztwsTkpcJwKxGXsNHYlvkjwiFfs/skTnIhqyQ03WgnxX6Urq79QbkRupsrHSQjt9duxrgauX26zr</vt:lpwstr>
  </property>
  <property fmtid="{D5CDD505-2E9C-101B-9397-08002B2CF9AE}" pid="78" name="x1ye=73">
    <vt:lpwstr>5Yz6HC+kA6I6LHrOQm6K2cH9HNL+QLggyXKZprub0jHqF+/qWpNRWLCwDLL1l3dAjzSvokEaC82p9kGP4WQmcDYFellSxcfvWhHYSMAEu7iD/c6HwJjo1UyCPgYeyBrf7VJkd6lakWkoA3Xrn+i15G1wPyFVvtm3frcJZZeEYL8w4jrJlfCYL7rX8dlryLAgrYRZRItV6IEokhfUPXXoyn1v46+s/wUn3laMzzYMeSL3GHjE8Rc6vWTdK4kKmfu</vt:lpwstr>
  </property>
  <property fmtid="{D5CDD505-2E9C-101B-9397-08002B2CF9AE}" pid="79" name="x1ye=74">
    <vt:lpwstr>2O1SY00vvJtFxEt71hMqWguTMhZxH0e9MGUvQ1QFbs6+zC6tK5VK+PK//wtjs49CsoFcPIkrqYFDUvO7RT9bgyoThnEP1jscwLHtBtq7Gur7+cwH6QkyjPDE41W7lI1xmpsobHjmA2aRTN4EjsjDkV7bFCG9TDx8fgeWSWNnUdwEqzRIteJ7obyEWeWZ/KXoMmrsQzZ9tNimHDsQ8QbXeB5Pxq2VgquTZX2AMrzF32gWG9pn1dR1kyg+noR3Gvv</vt:lpwstr>
  </property>
  <property fmtid="{D5CDD505-2E9C-101B-9397-08002B2CF9AE}" pid="80" name="x1ye=75">
    <vt:lpwstr>1V+1nkaoBoNppm0A1+Z9xZlYz+SA81Az9jX9b354A0lTRbNSQkUzUMh+OwIRnSK+wAFCe/gyGPA49SdgZ00w2H1KgeMrX+rS0yY3hYtruofjbrtImDP5YXgRehek4E/XGmFEEUPP+wFL1SN6KL5CCWBQjdudukw3V9ajTyV1+mTXD8LZmtYtP3WS7f09hN1wkrvu1WwDSSso9NOq4SHGhCQtKdfMAsMWHAbivo9ZSykgtUt1BtfC+41REqfgztj</vt:lpwstr>
  </property>
  <property fmtid="{D5CDD505-2E9C-101B-9397-08002B2CF9AE}" pid="81" name="x1ye=76">
    <vt:lpwstr>JezX7QcRkZ7S4JcIAE/g91ltG9puxpY8UUMKwudaT/liorZldfqcqoX0NUHANCeKnFCIgQ42NvfdQz9tLtix7+ZfsSzQTq9Woy9QnxRBKpjVPEIOHeTOUoQXXd1Ocr74XdOrTAVYaq22SdiYrKJu+ePH59ahq9MSVaq8hK3uHkDYiEXIH0MlN6xwm1+d3GCxdB7co8Gv26hwFwT8XRNaJIXKknHBbEF5QPUsptOHZPDEOKlZqJUDfmNjgFPbXu/</vt:lpwstr>
  </property>
  <property fmtid="{D5CDD505-2E9C-101B-9397-08002B2CF9AE}" pid="82" name="x1ye=77">
    <vt:lpwstr>IqNhixCUVtPVyyj6X2VyNdKYxLUbE6zYPDCSIuOVyhHuQON+Fz2j78Pb7fhwyC/GBD1VqLVAyhRewExHI33OGoMa4VPEcj+2lTl+HeFXmUHstCJdQJTzSknaS7j0OYpgABRt2t+oti8kdBF8cexcABVSVNaSVduFwSzf6JM0KukUsbZajMvT1rhUMejHZEOvr05rrb2QxRqjDtAYnmoinTXCrWMtwI214Oel0fhRd2Edb8CRovBGs6h1HcXKfHM</vt:lpwstr>
  </property>
  <property fmtid="{D5CDD505-2E9C-101B-9397-08002B2CF9AE}" pid="83" name="x1ye=78">
    <vt:lpwstr>/bhYnAKLWvovnk4Nnfhby+/e2dQUB5GrrT+eGy5e1kvNazvFUeqPfz9fNz3JqLyOncsekUqj/9HvGxluc8KnSmmFTTSMgWFuMmROVTi5Y5ooyV0AKtj9LBvKGzDHTCX1gU6KzpxvhPrmhFba0GbBLA97VUVlGDMX9UO0nFYFBfxErDj3uaIrcLbWY77u9i+OnN29z6EwEbSuFG166aY4JK0XIfpBMtUvYhfshHyV+QsEYYCWHYk/KZaBGFIY37L</vt:lpwstr>
  </property>
  <property fmtid="{D5CDD505-2E9C-101B-9397-08002B2CF9AE}" pid="84" name="x1ye=79">
    <vt:lpwstr>EAhcYimqJsy1KBY3KF22D4XabQ822m1aaL4TK0DnCqo9Gx2FFTybKrsZEgwKMxf/FU0MS8SaY5+DVpra/ymsCQNTuIHOqzJMQU0FZFF9aIRd7pAoVv8YEinMj2SEls/YtLfoyV9q7GTqY+yHbAhBBBb4NJ482+iz6i9PtimTQt0RH6Ym6nnw48GfMgrETg5iaRPbzsi90wpqgTVYI4fwo6z9KOIx2pABvS6y/XLF53/hNrWfZXYWNEJtvZdmyhv</vt:lpwstr>
  </property>
  <property fmtid="{D5CDD505-2E9C-101B-9397-08002B2CF9AE}" pid="85" name="x1ye=8">
    <vt:lpwstr>D7sAYSzeVeO39tkadkV/YiatKtgSG7z+/ZTJLG1pdyC6eQU4Dto3XBjTYTStcM5cxxkA2HiBxCTwSAC+mwTWvCUzIc53ytzLyUInguxvkETVCF3fxb65wUageLthsdNILWc2OAlvbblYCYeqQxBEovNLwjFeFKGwj8gjfb3Nc2QaMPG2lCuKiGfje+RX8NpMzduwk7TmB/KxdSoXZisCymOtbGgn2saqwyAzyyjTWIyvdgBYLMCFquPWaY61oyU</vt:lpwstr>
  </property>
  <property fmtid="{D5CDD505-2E9C-101B-9397-08002B2CF9AE}" pid="86" name="x1ye=80">
    <vt:lpwstr>Q5y8dmaNieMJ/9CvY3spB7QqM0/x08HNQ0hnSZ03tN+p0Fx47RpqC1v62c7Jw36gwEgZQqaIqc9yB8GEzSVQUq3mE6IlnvfEZ3ZwGGmyr5ePklHRCT/fqyk1BCexojThGPU4b8KUHw9EtKNsN3MuH0eoPskfP00SLcA4VcvwAW6wQt16fanjy6QPbtd+alamaindaZNwD2wojAvqrG/e5t+rbJcREMtpap5L17RjKeuzstOQMtzGsgZnBn6Pi0M</vt:lpwstr>
  </property>
  <property fmtid="{D5CDD505-2E9C-101B-9397-08002B2CF9AE}" pid="87" name="x1ye=81">
    <vt:lpwstr>xpIJnHjPV+DKRA28k1Txtl/e21GEgeUoxGpEREqiYYugYnRZJ0g+/Rzw6vQF/7QCdQsHVTOLXb/sQZz8ewwRVYlLpKaoZHnNLxSyDSuhykHVx0ym9QmphwaPnEsLBzxMD1O2MPg8BKG4IcxxoPD1LmsqGYL9I4nY4moNGT4QqBn1EHCBGqVSL7U504MUxNIptsafsodaPYFy6umvG85vJGMu8A3iRfKVpZfKGMbbAqFgbCuIYzC50oq+sRAH7fs</vt:lpwstr>
  </property>
  <property fmtid="{D5CDD505-2E9C-101B-9397-08002B2CF9AE}" pid="88" name="x1ye=82">
    <vt:lpwstr>eDdfbb85R9xQbubo2x7xT78R9r/2I3ydXp0oQi//04ORr4svmxYd1HF9iKCTCav16q/xY+4gXViKHKe1BULFTslssEvGrBIM9r6bSPIydMr6rN+UF2CW8WgRJ5oXJJe0XHD3evvgBcw+HgIfO8gzmGQBlNOZhC2mqgHflmHvWGqnwcBir7OCuoYS+a46IkAjVQHBvZUgUyixvftmvDRhUs0dVQh3S3aYBIfkrRlN9iQYDKZmcqkVx6HHOJvDMDw</vt:lpwstr>
  </property>
  <property fmtid="{D5CDD505-2E9C-101B-9397-08002B2CF9AE}" pid="89" name="x1ye=83">
    <vt:lpwstr>PaMF5mKnKUPEj6oXTyCoqJRzpWeOqjjsP3oKR7E/T0pE7K1TkPc+gK5mfoF7kQMaCrFX+tEYzegNHRQQyX6xcoryEr6gSdacuFKuSQeryexL1jzZHkbxibdpjQWiEpoiO1UQ6KakvpqPMq2TcXvi+OM3GqdwFKLWwBq2d1RkHwYrIcUQPOJOXPhDDe1LBmJgIyRVBZTeFdil5w5p5BaW6llVmHscaXvd557pzJKGZy1Gq0EB/rWC9yrlmflYNd8</vt:lpwstr>
  </property>
  <property fmtid="{D5CDD505-2E9C-101B-9397-08002B2CF9AE}" pid="90" name="x1ye=84">
    <vt:lpwstr>bCZzhr+9mTZP5jS7+Ymx3dsflPqmoMUUHmd4IjUhhaN0fkA4CVMTFMdZsikL8lmYJHpvDA+ldR8RnzeMiTpyaqlDwVgGzimE3y3bKqa1gl0RB+7V51DBklA3jHdtUy0QC2W1mdH8aph8gj6E1tuE/a58SwMo443N5iQzlQLvdEC7L1u7C1DvpJBaHeK1vN9a8Ar/VWA8+sBxU/PLoKJ8K6sM4n2CVkm0Xeknjvdh4hv0TC3iHFeC5wQaXHe8OFJ</vt:lpwstr>
  </property>
  <property fmtid="{D5CDD505-2E9C-101B-9397-08002B2CF9AE}" pid="91" name="x1ye=85">
    <vt:lpwstr>jcRApX2jmIdGyH6u/y3ZRgncl9Gib79W3siajt214FmE3zy/J/njWXIbB+PFkIN27U7yx74n/nLIQwC5NGZOtDaF6vGrpQWQuhNKsXPrw0jF5WavaGqd4QhZYs2CY5ln3DWzDMAjBl192p9D352qJOwhv0YGIGNeB9hRWgcZWaZPLXcagfREddjVfgCceiIUmKrqoA36aVJWU8MwnV1Notfa+jTkbtKLkJa2olxEwHTmkVfgBIM+On8RutsLjS0</vt:lpwstr>
  </property>
  <property fmtid="{D5CDD505-2E9C-101B-9397-08002B2CF9AE}" pid="92" name="x1ye=86">
    <vt:lpwstr>FKe/1z/QbBdaahz5U9ODg+eyWGNOHnC9H1F1F97idY0Mg3B55JS00ojm2jTmk84SfhhqgUYylI43LQd83A/EZTOJQ6EwaEoMb7ZgiU2qDPyexVAqsTItWr+ophDnX7kVuQoOu9ZUhfy9VBH4pn+3r4IoSqHent0XHgvdCSjirHlZO+R97n1y+As+IcjebuETA8zQwvebu276KHoZzRZXIXTd/r3LgPo8qtPw6Gm55f7t4DGQIFjI7nYh36YpDci</vt:lpwstr>
  </property>
  <property fmtid="{D5CDD505-2E9C-101B-9397-08002B2CF9AE}" pid="93" name="x1ye=87">
    <vt:lpwstr>l9xCuYvlDkKp0Po4h1IeWaCAgeCqXiZXujAr3+it/fMMbYX5enD7rOIju9vFQzSJrpnPzlo2tLPhjVxVyzgecjWN5JK1CRtvwL/TrN9PgaDUfOgGm8QJR69wbl513hsXZuDcVxOwjGFWL5/fyROKbErKiYjf6aYrnQxwK4nOZrhH1c6fAOmLrWSwbep5n2c/cbFyKNYKJIcKL2omJAkYwoSdhWblRHdc4d37MSEPHSCE+ZrELkIFYQ40ATmELam</vt:lpwstr>
  </property>
  <property fmtid="{D5CDD505-2E9C-101B-9397-08002B2CF9AE}" pid="94" name="x1ye=88">
    <vt:lpwstr>F2sT4iPH3bnHj0GKiOL4B0D60ijvetV2eK+hjGKY60oidww/5M5z5iSB4jguNW4s1fLJFjm3yFNPz6x6kqtj7p4oUaroeHAPFDtXDJ7+Lj0MVhF3HBGOBnlSTxK3RxUzOD5B5MUgTRQOoeBsy2whsazJkPApZtjBCsG3KUJ30jBxn+Mjaur84ymuUv0Or1iKbFjAx9Zt14JRZ9HShLOxYCp8lhl/G5dniB8OmcY584hJgjvkeTjsi/C6rxwBYav</vt:lpwstr>
  </property>
  <property fmtid="{D5CDD505-2E9C-101B-9397-08002B2CF9AE}" pid="95" name="x1ye=89">
    <vt:lpwstr>0UeM9cWgrhD7AAzVePRuccNmsfTJ+EExpvNkvAVqeemaR3Okep/UDMKqdraVfF9aR3CV6iRdHLkAZd/CLvw8hWszFEI3kIcURpJ8GxfZfmno86CtyS+W+x+yNb6A8RryT+vawiP0q9OHnXAE5zSAWfYrkRJYXbirn22OdvdJS0CF+MfCHf3Rx3s4ZQV2w5Rg2wlnEZ7MdMpXvIGWNgrAa6MP0TmhZB/WhD2WHjWJMn9Aj22uXy4GuokC2q0LqMR</vt:lpwstr>
  </property>
  <property fmtid="{D5CDD505-2E9C-101B-9397-08002B2CF9AE}" pid="96" name="x1ye=9">
    <vt:lpwstr>zfiFmY1s+Fo9wtMTfCx5i9jMMwZ6D+W6P4WJ5W8qzc0AO6SfEqt4SR6G640678qsoo4i7rMuaMx+YdJ1Hic9nnuvfAR9UEH2GSMJpUs18/cGWMH+0iZojmy/MgNKvxfCCN2TY20ExosFUo/+wj67TMoa71GoBlMdPbcisU8KWjZXzq4kbGDe2DPWAPkncABl/ue9XgZck8TwfkYFng6cBRWghth3GIUJF2uIOYPtam5buwJep7n8hRLCNyHnpcV</vt:lpwstr>
  </property>
  <property fmtid="{D5CDD505-2E9C-101B-9397-08002B2CF9AE}" pid="97" name="x1ye=90">
    <vt:lpwstr>qD9UWxngyAYdXSglOs8Y3cVcbptJE97lZwlPThQBd9osLX/uitNpo5uqnD5Yped9Idwg+R5IP23Lzg0w9/m9RSujFF0PSKdp4ugJuxWjirJlMQXuA+djyS5kEdyVocP3Oh3g9BBijf6RZzN095h/aUgiPwpCu4FhmdzF37n2H5lSMdxKlXachsYgx8syT7QxVzi2mrtJpxMTsYQePVCwl9clZSDarUim/FT9qD+gHzKCDZ5X5zS/P6gK1HJH/ve</vt:lpwstr>
  </property>
  <property fmtid="{D5CDD505-2E9C-101B-9397-08002B2CF9AE}" pid="98" name="x1ye=91">
    <vt:lpwstr>96X2qSNvYXQmlWF1AVdpTQSVwAiJbH4oLqtHIhn0SfQT1WY5EgIIdLVXofvTbnTn3uSBeJq98uaERwGlTFwAe1JttloUwKPH56qMVi+O9G/halIxE6SsPBt8NE/fjUOjfs7t61gQV3UdcAG3NeLh8hvb9VSouSiVi9xBkWJwdgHpe33ckbH63SK+4nxy1KUbPwc5HS4oolNpG53X8Sym/coE4NrzSj0j1Aean9sqC4hdQgzOFVw14QyfYOA3te5</vt:lpwstr>
  </property>
  <property fmtid="{D5CDD505-2E9C-101B-9397-08002B2CF9AE}" pid="99" name="x1ye=92">
    <vt:lpwstr>A1LTaQNkCd1z/n7qNJM2rN6AH10Fm1dAQDI9L3W1OUfs+UNihP53YQYRxHG2DddHGX9rWbbFT12v+GPQQsdu0jOkZwsKTqFEWRn0nQ62OMNZJ5FgRYaBVhlw+2xfPsZO1ROsA/Qtk1CTwYqZc73agpwOch25OImG3oLjrXx+MWjL2vBJevUDEdSF3SESyXeFaIOBE24SBOJvlHw0/xVimgfXc3GNfjwROdVyKpcaIFMNZ5ifDJrwLAb4JPl1RJc</vt:lpwstr>
  </property>
  <property fmtid="{D5CDD505-2E9C-101B-9397-08002B2CF9AE}" pid="100" name="x1ye=93">
    <vt:lpwstr>wqkh/GlUee7URQb1BkhMtrijkcGPWVKb6UDCukJr2MYzo91bmCLQBK371K1S7Os/pS57j7eFmOm9OZ5ElEVuEw03pz2X1woJuiC1YY36hQ/RkV44vSIbE7yTpiCSzjXvIkxx1r9fF39zHJ0nMsjzv9XT/sM9XuRuWHxh4hww9fFsdLGNiPuKhMPTSNogQ026FJmDwKPKX2m/xA6/dWuRhlVxPbHb4onaFO5wqMo9HkkyI/AROTHuPZqU9tDrTW4</vt:lpwstr>
  </property>
  <property fmtid="{D5CDD505-2E9C-101B-9397-08002B2CF9AE}" pid="101" name="x1ye=94">
    <vt:lpwstr>s5sXthPb8W5Lp+f2fiGY8GOv+WVxkXoPY+J6FqGHcCFKYfPkoipnZlDwtFDHInToRnlqgIrBvWNmU5cG0vadHlClJGT5KNkCgqF+x9z3R+VYdp78Uigk5CkY8ZJDHQbgHF+aPuqaTqAejt2A+Ib8xAL1WdEO95SLnuz9ii4HMMKD0XjmF1qUk9Qg2oU+scz50TGyAqNnStNn78RfVLIoQ7wmaR3NCbXLHDjHQL3GcN4S2PtgvBmXOZdpit5P8eT</vt:lpwstr>
  </property>
  <property fmtid="{D5CDD505-2E9C-101B-9397-08002B2CF9AE}" pid="102" name="x1ye=95">
    <vt:lpwstr>Pk9buzQkCcAuJdp/jqRSbRrKOVO8wFcomUGDiDNeVqY3HEvATVMvllscHKNFHakWfsJfZFQDG3iD1Soj3p0lAxUvbzJFm5sMQSaxz1NCAXAnC+8caDtACZKKGX0XQYA6KyPE837xo/z8g3cJbTZX89WFsRWLG+9HmvwxmcKuPu61y+SecK8mLwJjXP8YO2dE7IXx/CKQno6Qk+nTMJNqR8Re49k8C9LIow392GRGonwEsVphOQ4Yq04qLgqYU4O</vt:lpwstr>
  </property>
  <property fmtid="{D5CDD505-2E9C-101B-9397-08002B2CF9AE}" pid="103" name="x1ye=96">
    <vt:lpwstr>TwPiTz8Y+fCIkMNy+OM6MvI28tko6ttRZFYFkBDQrwmEjko9vvK9f5F19D1ZbI53Sh1t/I6jv1zjtDNOBIa+6kK7RA0YtnHchEMIzOZC344OZ490r28dorHsxxjfnvdDEUaQ945lAUer8Q8pW4lK+RNdkXJEQIWi85AmhA72+K14nbX8NYtqJxtMgQ36C7ZZuMRWfTokzRYAhM9lWTbl/m7EPNalnWG8rrBXjLuDayh7rUnHExBJdGV6aK2UWb5</vt:lpwstr>
  </property>
  <property fmtid="{D5CDD505-2E9C-101B-9397-08002B2CF9AE}" pid="104" name="x1ye=97">
    <vt:lpwstr>XASI194dt4wcYukJTJu3j2lpY9yKx7gmdNJPaCpjnEqIiwZC4+79okcd7HDLBGyMWr3aK/gYqq3hYGrdV4RmlGsmHnQhYh2w+0Oa64VJWwcSQIcRaetA8Uynec+ee2D2VaPmcNgnREnmxO9BPOySnTkbcZW1MIoLfq+e+ooa9jFY2/FoSqRh+yX4g+t62GM9uVJ/m1kK07d9oajf4EaRNhA7TsSBg776Z9l0pV+j2ESgXhb8UUQBnkNF8BLvLyp</vt:lpwstr>
  </property>
  <property fmtid="{D5CDD505-2E9C-101B-9397-08002B2CF9AE}" pid="105" name="x1ye=98">
    <vt:lpwstr>lYznmzNTwLBW6ydhCclMz8ABO+ByAiL+LbgWCCP/Ft9HxgYTPONs1iLW9/KOZQkGRwzhZsV3WRN1Qb2vcN5dCVpgI+zirXpBUOkvMFk4aC+qzItVsSDHozvtz3rGDBtjbW6p2TSZ4vxQ6uyHeZx4D5PA/A+mm3DTTtVp842R5hLjLmbBq+TorJZBkRRDva6i3RAPNrTJvbucQpAlR0nnQg48Wokl8iYjpe7PHghfe5WjNzL2AGKfZETzwaZdUWK</vt:lpwstr>
  </property>
  <property fmtid="{D5CDD505-2E9C-101B-9397-08002B2CF9AE}" pid="106" name="x1ye=99">
    <vt:lpwstr>yn+E+kKGrqJj3dEdufg2UhYjTYl17anDBa5nX93tSWM4uBKyVnJOCpfD9mRK46ahaUIp/RfLyAwDXh1N/8J0QtZ5cEU88RiuwFolJGkDY+fVLSxX8hAd9w56RDverTXi3X1d82eJqXhKUk0Jn4emHQFgOs15zKN8J24IWWpPS3jtIWuK1vdshoof/QQcqvl5WdgkRxNXQlXEjJsVAwFMBidaEAtsfTpjDS0/nC4NmbT+yKY974VrEKBkaO/C+5G</vt:lpwstr>
  </property>
</Properties>
</file>